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1B2BAE2"/>
    <w:lvl w:ilvl="0">
      <w:start w:val="1"/>
      <w:numFmt w:val="bullet"/>
      <w:pStyle w:val="Niveauducommentaire1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iveauducommentaire2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iveauducommentaire3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iveauducommentaire4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iveauducommentaire5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iveauducommentaire6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iveauducommentaire7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iveauducommentaire8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iveauducommentaire9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48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55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5"/>
    <w:multiLevelType w:val="hybridMultilevel"/>
    <w:tmpl w:val="00000005"/>
    <w:lvl w:ilvl="0" w:tplc="00000191">
      <w:start w:val="65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4470D6"/>
    <w:multiLevelType w:val="hybridMultilevel"/>
    <w:tmpl w:val="32BA70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B40713"/>
    <w:multiLevelType w:val="hybridMultilevel"/>
    <w:tmpl w:val="1018A9A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55546C1"/>
    <w:multiLevelType w:val="hybridMultilevel"/>
    <w:tmpl w:val="4DB8EA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FB23B0"/>
    <w:multiLevelType w:val="hybridMultilevel"/>
    <w:tmpl w:val="B4943D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A4774EB"/>
    <w:multiLevelType w:val="hybridMultilevel"/>
    <w:tmpl w:val="791CCBEE"/>
    <w:lvl w:ilvl="0" w:tplc="0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0B9808CA"/>
    <w:multiLevelType w:val="hybridMultilevel"/>
    <w:tmpl w:val="BA223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847D7F"/>
    <w:multiLevelType w:val="hybridMultilevel"/>
    <w:tmpl w:val="4B08CD10"/>
    <w:lvl w:ilvl="0" w:tplc="325C787C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B807A9"/>
    <w:multiLevelType w:val="multilevel"/>
    <w:tmpl w:val="0C0A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118015C6"/>
    <w:multiLevelType w:val="hybridMultilevel"/>
    <w:tmpl w:val="266A36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552EC0"/>
    <w:multiLevelType w:val="hybridMultilevel"/>
    <w:tmpl w:val="8B56F2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7E534E"/>
    <w:multiLevelType w:val="hybridMultilevel"/>
    <w:tmpl w:val="2766FA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4F168D"/>
    <w:multiLevelType w:val="hybridMultilevel"/>
    <w:tmpl w:val="90FA3C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CE2B89"/>
    <w:multiLevelType w:val="hybridMultilevel"/>
    <w:tmpl w:val="C7DE12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B51E55"/>
    <w:multiLevelType w:val="hybridMultilevel"/>
    <w:tmpl w:val="A91E5222"/>
    <w:lvl w:ilvl="0" w:tplc="040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22501450"/>
    <w:multiLevelType w:val="hybridMultilevel"/>
    <w:tmpl w:val="44A84F94"/>
    <w:lvl w:ilvl="0" w:tplc="0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2498068A"/>
    <w:multiLevelType w:val="hybridMultilevel"/>
    <w:tmpl w:val="0B0061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732A49"/>
    <w:multiLevelType w:val="hybridMultilevel"/>
    <w:tmpl w:val="EA9ABEBC"/>
    <w:lvl w:ilvl="0" w:tplc="FED28218">
      <w:start w:val="1"/>
      <w:numFmt w:val="bullet"/>
      <w:lvlText w:val="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95A0C84"/>
    <w:multiLevelType w:val="hybridMultilevel"/>
    <w:tmpl w:val="B2E813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2D00E4"/>
    <w:multiLevelType w:val="hybridMultilevel"/>
    <w:tmpl w:val="9A5AF844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5F07BFE"/>
    <w:multiLevelType w:val="hybridMultilevel"/>
    <w:tmpl w:val="1A1C2972"/>
    <w:lvl w:ilvl="0" w:tplc="6FB8652A">
      <w:start w:val="1"/>
      <w:numFmt w:val="decimal"/>
      <w:pStyle w:val="COMParabodytext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7B57F2"/>
    <w:multiLevelType w:val="hybridMultilevel"/>
    <w:tmpl w:val="2EA830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EE5B0D"/>
    <w:multiLevelType w:val="hybridMultilevel"/>
    <w:tmpl w:val="B8E24888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3D7E46AE"/>
    <w:multiLevelType w:val="hybridMultilevel"/>
    <w:tmpl w:val="8DACA6CC"/>
    <w:lvl w:ilvl="0" w:tplc="0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48D26F3B"/>
    <w:multiLevelType w:val="hybridMultilevel"/>
    <w:tmpl w:val="D1320D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B37ECB"/>
    <w:multiLevelType w:val="hybridMultilevel"/>
    <w:tmpl w:val="2C9256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895AA1"/>
    <w:multiLevelType w:val="multilevel"/>
    <w:tmpl w:val="487C1AE6"/>
    <w:lvl w:ilvl="0">
      <w:start w:val="1"/>
      <w:numFmt w:val="lowerLetter"/>
      <w:lvlText w:val="%1."/>
      <w:lvlJc w:val="left"/>
      <w:pPr>
        <w:ind w:left="720" w:firstLine="360"/>
      </w:p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30" w15:restartNumberingAfterBreak="0">
    <w:nsid w:val="5B587C39"/>
    <w:multiLevelType w:val="hybridMultilevel"/>
    <w:tmpl w:val="ACAA8AD0"/>
    <w:lvl w:ilvl="0" w:tplc="D4A2D562">
      <w:start w:val="1"/>
      <w:numFmt w:val="bullet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5569DB"/>
    <w:multiLevelType w:val="hybridMultilevel"/>
    <w:tmpl w:val="9DD224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361263"/>
    <w:multiLevelType w:val="hybridMultilevel"/>
    <w:tmpl w:val="6E5AFFEA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65EC4A73"/>
    <w:multiLevelType w:val="hybridMultilevel"/>
    <w:tmpl w:val="DD34C0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F038BD"/>
    <w:multiLevelType w:val="hybridMultilevel"/>
    <w:tmpl w:val="D3EEE72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B1019F"/>
    <w:multiLevelType w:val="hybridMultilevel"/>
    <w:tmpl w:val="118479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BD194B"/>
    <w:multiLevelType w:val="hybridMultilevel"/>
    <w:tmpl w:val="C240C04E"/>
    <w:lvl w:ilvl="0" w:tplc="F69A041A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C57F62"/>
    <w:multiLevelType w:val="hybridMultilevel"/>
    <w:tmpl w:val="F9000E08"/>
    <w:lvl w:ilvl="0" w:tplc="86DE94BC"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8" w15:restartNumberingAfterBreak="0">
    <w:nsid w:val="713959EA"/>
    <w:multiLevelType w:val="hybridMultilevel"/>
    <w:tmpl w:val="52D89E8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4664FD18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36079F1"/>
    <w:multiLevelType w:val="hybridMultilevel"/>
    <w:tmpl w:val="CCCC4BBA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6"/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17"/>
  </w:num>
  <w:num w:numId="10">
    <w:abstractNumId w:val="27"/>
  </w:num>
  <w:num w:numId="11">
    <w:abstractNumId w:val="38"/>
  </w:num>
  <w:num w:numId="12">
    <w:abstractNumId w:val="35"/>
  </w:num>
  <w:num w:numId="13">
    <w:abstractNumId w:val="15"/>
  </w:num>
  <w:num w:numId="14">
    <w:abstractNumId w:val="24"/>
  </w:num>
  <w:num w:numId="15">
    <w:abstractNumId w:val="9"/>
  </w:num>
  <w:num w:numId="16">
    <w:abstractNumId w:val="6"/>
  </w:num>
  <w:num w:numId="17">
    <w:abstractNumId w:val="12"/>
  </w:num>
  <w:num w:numId="18">
    <w:abstractNumId w:val="21"/>
  </w:num>
  <w:num w:numId="19">
    <w:abstractNumId w:val="14"/>
  </w:num>
  <w:num w:numId="20">
    <w:abstractNumId w:val="28"/>
  </w:num>
  <w:num w:numId="21">
    <w:abstractNumId w:val="33"/>
  </w:num>
  <w:num w:numId="22">
    <w:abstractNumId w:val="5"/>
  </w:num>
  <w:num w:numId="23">
    <w:abstractNumId w:val="31"/>
  </w:num>
  <w:num w:numId="24">
    <w:abstractNumId w:val="19"/>
  </w:num>
  <w:num w:numId="25">
    <w:abstractNumId w:val="2"/>
  </w:num>
  <w:num w:numId="26">
    <w:abstractNumId w:val="36"/>
  </w:num>
  <w:num w:numId="27">
    <w:abstractNumId w:val="10"/>
  </w:num>
  <w:num w:numId="28">
    <w:abstractNumId w:val="20"/>
  </w:num>
  <w:num w:numId="29">
    <w:abstractNumId w:val="29"/>
  </w:num>
  <w:num w:numId="30">
    <w:abstractNumId w:val="13"/>
  </w:num>
  <w:num w:numId="31">
    <w:abstractNumId w:val="34"/>
  </w:num>
  <w:num w:numId="32">
    <w:abstractNumId w:val="39"/>
  </w:num>
  <w:num w:numId="33">
    <w:abstractNumId w:val="30"/>
  </w:num>
  <w:num w:numId="34">
    <w:abstractNumId w:val="32"/>
  </w:num>
  <w:num w:numId="35">
    <w:abstractNumId w:val="22"/>
  </w:num>
  <w:num w:numId="36">
    <w:abstractNumId w:val="30"/>
  </w:num>
  <w:num w:numId="37">
    <w:abstractNumId w:val="37"/>
  </w:num>
  <w:num w:numId="38">
    <w:abstractNumId w:val="23"/>
  </w:num>
  <w:num w:numId="39">
    <w:abstractNumId w:val="18"/>
  </w:num>
  <w:num w:numId="40">
    <w:abstractNumId w:val="8"/>
  </w:num>
  <w:num w:numId="41">
    <w:abstractNumId w:val="26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evenAndOddHeaders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F7C"/>
    <w:rsid w:val="00002CA0"/>
    <w:rsid w:val="000139FB"/>
    <w:rsid w:val="0002294A"/>
    <w:rsid w:val="000249F4"/>
    <w:rsid w:val="00024D22"/>
    <w:rsid w:val="000351A8"/>
    <w:rsid w:val="000360D9"/>
    <w:rsid w:val="00036901"/>
    <w:rsid w:val="00046D61"/>
    <w:rsid w:val="00047A97"/>
    <w:rsid w:val="00050E2B"/>
    <w:rsid w:val="0005380C"/>
    <w:rsid w:val="00057DFE"/>
    <w:rsid w:val="000634BB"/>
    <w:rsid w:val="00063639"/>
    <w:rsid w:val="00063D1F"/>
    <w:rsid w:val="00064194"/>
    <w:rsid w:val="000670E0"/>
    <w:rsid w:val="00075F07"/>
    <w:rsid w:val="00077BF9"/>
    <w:rsid w:val="00080585"/>
    <w:rsid w:val="000812A9"/>
    <w:rsid w:val="00082F7E"/>
    <w:rsid w:val="00086AF9"/>
    <w:rsid w:val="00087F74"/>
    <w:rsid w:val="00091889"/>
    <w:rsid w:val="00097FDE"/>
    <w:rsid w:val="000A096D"/>
    <w:rsid w:val="000A276C"/>
    <w:rsid w:val="000A2D13"/>
    <w:rsid w:val="000B4B00"/>
    <w:rsid w:val="000B63F6"/>
    <w:rsid w:val="000B7892"/>
    <w:rsid w:val="000C5064"/>
    <w:rsid w:val="000D41EE"/>
    <w:rsid w:val="000E0E7A"/>
    <w:rsid w:val="000E0FBB"/>
    <w:rsid w:val="000E146A"/>
    <w:rsid w:val="000E43AB"/>
    <w:rsid w:val="000E48A3"/>
    <w:rsid w:val="000E5D36"/>
    <w:rsid w:val="000E6A70"/>
    <w:rsid w:val="000E7664"/>
    <w:rsid w:val="000E7D57"/>
    <w:rsid w:val="000F3A2F"/>
    <w:rsid w:val="000F4669"/>
    <w:rsid w:val="00100E76"/>
    <w:rsid w:val="00101215"/>
    <w:rsid w:val="0010264F"/>
    <w:rsid w:val="001064C4"/>
    <w:rsid w:val="00124465"/>
    <w:rsid w:val="0012589A"/>
    <w:rsid w:val="00130ABE"/>
    <w:rsid w:val="001327C7"/>
    <w:rsid w:val="001358C9"/>
    <w:rsid w:val="00137A53"/>
    <w:rsid w:val="00141390"/>
    <w:rsid w:val="001444C7"/>
    <w:rsid w:val="00145870"/>
    <w:rsid w:val="00145AAD"/>
    <w:rsid w:val="001461DE"/>
    <w:rsid w:val="00147584"/>
    <w:rsid w:val="001520AA"/>
    <w:rsid w:val="001527A3"/>
    <w:rsid w:val="00160CBD"/>
    <w:rsid w:val="00165AEA"/>
    <w:rsid w:val="00166BF5"/>
    <w:rsid w:val="0016738A"/>
    <w:rsid w:val="0016764C"/>
    <w:rsid w:val="00170436"/>
    <w:rsid w:val="00171AA7"/>
    <w:rsid w:val="0017767E"/>
    <w:rsid w:val="00180232"/>
    <w:rsid w:val="00181888"/>
    <w:rsid w:val="00185D2F"/>
    <w:rsid w:val="00197B68"/>
    <w:rsid w:val="001A01E8"/>
    <w:rsid w:val="001A527E"/>
    <w:rsid w:val="001A697B"/>
    <w:rsid w:val="001B5FB4"/>
    <w:rsid w:val="001B6B8F"/>
    <w:rsid w:val="001B6BB8"/>
    <w:rsid w:val="001C3750"/>
    <w:rsid w:val="001C38F6"/>
    <w:rsid w:val="001C41AE"/>
    <w:rsid w:val="001C4DB2"/>
    <w:rsid w:val="001D0846"/>
    <w:rsid w:val="001D0A96"/>
    <w:rsid w:val="001D0F97"/>
    <w:rsid w:val="001D1EE0"/>
    <w:rsid w:val="001D4A8B"/>
    <w:rsid w:val="001D57CB"/>
    <w:rsid w:val="001D6C39"/>
    <w:rsid w:val="001E3002"/>
    <w:rsid w:val="001E4CE7"/>
    <w:rsid w:val="001F7CA2"/>
    <w:rsid w:val="0020060F"/>
    <w:rsid w:val="00216786"/>
    <w:rsid w:val="00217B2D"/>
    <w:rsid w:val="00217DE9"/>
    <w:rsid w:val="002206FE"/>
    <w:rsid w:val="00222630"/>
    <w:rsid w:val="0023001D"/>
    <w:rsid w:val="002316FB"/>
    <w:rsid w:val="00235580"/>
    <w:rsid w:val="002379B3"/>
    <w:rsid w:val="00247DC2"/>
    <w:rsid w:val="002519B6"/>
    <w:rsid w:val="00253C91"/>
    <w:rsid w:val="002540F3"/>
    <w:rsid w:val="00257114"/>
    <w:rsid w:val="00257BA7"/>
    <w:rsid w:val="0026188A"/>
    <w:rsid w:val="00266936"/>
    <w:rsid w:val="0027344F"/>
    <w:rsid w:val="0027491E"/>
    <w:rsid w:val="00275400"/>
    <w:rsid w:val="00277013"/>
    <w:rsid w:val="00290774"/>
    <w:rsid w:val="00290ECC"/>
    <w:rsid w:val="002917CA"/>
    <w:rsid w:val="00296422"/>
    <w:rsid w:val="002A3DED"/>
    <w:rsid w:val="002A4394"/>
    <w:rsid w:val="002A5AEB"/>
    <w:rsid w:val="002A6AD9"/>
    <w:rsid w:val="002A7414"/>
    <w:rsid w:val="002A7563"/>
    <w:rsid w:val="002B17E4"/>
    <w:rsid w:val="002B215F"/>
    <w:rsid w:val="002B4230"/>
    <w:rsid w:val="002B64E6"/>
    <w:rsid w:val="002B76AD"/>
    <w:rsid w:val="002C3245"/>
    <w:rsid w:val="002C3D82"/>
    <w:rsid w:val="002C3EE7"/>
    <w:rsid w:val="002C40FB"/>
    <w:rsid w:val="002D2FD4"/>
    <w:rsid w:val="002D316B"/>
    <w:rsid w:val="002D681E"/>
    <w:rsid w:val="002E2C4A"/>
    <w:rsid w:val="002E311B"/>
    <w:rsid w:val="002E5AD7"/>
    <w:rsid w:val="002E5F72"/>
    <w:rsid w:val="002F12AF"/>
    <w:rsid w:val="002F5F73"/>
    <w:rsid w:val="003130A9"/>
    <w:rsid w:val="00314005"/>
    <w:rsid w:val="003153B3"/>
    <w:rsid w:val="00315488"/>
    <w:rsid w:val="00316A4C"/>
    <w:rsid w:val="0032196E"/>
    <w:rsid w:val="00322FF3"/>
    <w:rsid w:val="00323DF7"/>
    <w:rsid w:val="003255DC"/>
    <w:rsid w:val="00327769"/>
    <w:rsid w:val="0033147E"/>
    <w:rsid w:val="00340171"/>
    <w:rsid w:val="00341C1E"/>
    <w:rsid w:val="003440B8"/>
    <w:rsid w:val="0035358B"/>
    <w:rsid w:val="00357828"/>
    <w:rsid w:val="00357972"/>
    <w:rsid w:val="00361671"/>
    <w:rsid w:val="0036602A"/>
    <w:rsid w:val="00372318"/>
    <w:rsid w:val="0037552B"/>
    <w:rsid w:val="00375CCE"/>
    <w:rsid w:val="0038131A"/>
    <w:rsid w:val="00382EDD"/>
    <w:rsid w:val="0038314A"/>
    <w:rsid w:val="00387722"/>
    <w:rsid w:val="00392481"/>
    <w:rsid w:val="003953DD"/>
    <w:rsid w:val="003A178E"/>
    <w:rsid w:val="003A1FB3"/>
    <w:rsid w:val="003A2A3F"/>
    <w:rsid w:val="003A6FB8"/>
    <w:rsid w:val="003A7D60"/>
    <w:rsid w:val="003B057F"/>
    <w:rsid w:val="003B0630"/>
    <w:rsid w:val="003B20AD"/>
    <w:rsid w:val="003B4E67"/>
    <w:rsid w:val="003B7D78"/>
    <w:rsid w:val="003C3616"/>
    <w:rsid w:val="003D211A"/>
    <w:rsid w:val="003D51C3"/>
    <w:rsid w:val="003D721E"/>
    <w:rsid w:val="003E0068"/>
    <w:rsid w:val="003E1A19"/>
    <w:rsid w:val="003E6951"/>
    <w:rsid w:val="003F43A7"/>
    <w:rsid w:val="003F6353"/>
    <w:rsid w:val="004064BE"/>
    <w:rsid w:val="00415F08"/>
    <w:rsid w:val="0042279B"/>
    <w:rsid w:val="00423332"/>
    <w:rsid w:val="00423F04"/>
    <w:rsid w:val="004250CA"/>
    <w:rsid w:val="0042510C"/>
    <w:rsid w:val="004267D4"/>
    <w:rsid w:val="00430565"/>
    <w:rsid w:val="004311E6"/>
    <w:rsid w:val="00435621"/>
    <w:rsid w:val="00442C4B"/>
    <w:rsid w:val="004440E0"/>
    <w:rsid w:val="0044602A"/>
    <w:rsid w:val="004469A6"/>
    <w:rsid w:val="004475E1"/>
    <w:rsid w:val="0045298D"/>
    <w:rsid w:val="004603C7"/>
    <w:rsid w:val="004613A5"/>
    <w:rsid w:val="004620BD"/>
    <w:rsid w:val="0046225F"/>
    <w:rsid w:val="0046518B"/>
    <w:rsid w:val="00470B15"/>
    <w:rsid w:val="004710D9"/>
    <w:rsid w:val="004714D0"/>
    <w:rsid w:val="00472273"/>
    <w:rsid w:val="00476E06"/>
    <w:rsid w:val="00480FA1"/>
    <w:rsid w:val="0048466F"/>
    <w:rsid w:val="00484C59"/>
    <w:rsid w:val="00487AD9"/>
    <w:rsid w:val="00490F0F"/>
    <w:rsid w:val="00492156"/>
    <w:rsid w:val="0049255D"/>
    <w:rsid w:val="00492A4B"/>
    <w:rsid w:val="00497E8F"/>
    <w:rsid w:val="004B14E6"/>
    <w:rsid w:val="004B19DB"/>
    <w:rsid w:val="004B30CE"/>
    <w:rsid w:val="004B56D9"/>
    <w:rsid w:val="004C23D3"/>
    <w:rsid w:val="004C3ACA"/>
    <w:rsid w:val="004D14F2"/>
    <w:rsid w:val="004D5F1B"/>
    <w:rsid w:val="004D5FF8"/>
    <w:rsid w:val="004D7795"/>
    <w:rsid w:val="004F4977"/>
    <w:rsid w:val="004F4A4F"/>
    <w:rsid w:val="004F5AB5"/>
    <w:rsid w:val="0050110C"/>
    <w:rsid w:val="005102B4"/>
    <w:rsid w:val="0051378B"/>
    <w:rsid w:val="00520DC2"/>
    <w:rsid w:val="00523F18"/>
    <w:rsid w:val="00536A5D"/>
    <w:rsid w:val="00537EA7"/>
    <w:rsid w:val="00542695"/>
    <w:rsid w:val="00543F35"/>
    <w:rsid w:val="00551AA6"/>
    <w:rsid w:val="005525D3"/>
    <w:rsid w:val="00553143"/>
    <w:rsid w:val="0055357C"/>
    <w:rsid w:val="005544C2"/>
    <w:rsid w:val="00561979"/>
    <w:rsid w:val="0056480B"/>
    <w:rsid w:val="00567024"/>
    <w:rsid w:val="00571892"/>
    <w:rsid w:val="00573BEE"/>
    <w:rsid w:val="0057506D"/>
    <w:rsid w:val="00577EF0"/>
    <w:rsid w:val="005855FF"/>
    <w:rsid w:val="0058733D"/>
    <w:rsid w:val="00594578"/>
    <w:rsid w:val="00597650"/>
    <w:rsid w:val="005A2500"/>
    <w:rsid w:val="005A3969"/>
    <w:rsid w:val="005A735F"/>
    <w:rsid w:val="005A793C"/>
    <w:rsid w:val="005B0C5D"/>
    <w:rsid w:val="005B2DBC"/>
    <w:rsid w:val="005B599F"/>
    <w:rsid w:val="005B6351"/>
    <w:rsid w:val="005C0AE0"/>
    <w:rsid w:val="005C2390"/>
    <w:rsid w:val="005D296E"/>
    <w:rsid w:val="005D7639"/>
    <w:rsid w:val="005E106E"/>
    <w:rsid w:val="005E185A"/>
    <w:rsid w:val="00601D63"/>
    <w:rsid w:val="006061F2"/>
    <w:rsid w:val="00613F5A"/>
    <w:rsid w:val="006154A5"/>
    <w:rsid w:val="00615BB3"/>
    <w:rsid w:val="00631694"/>
    <w:rsid w:val="00635B54"/>
    <w:rsid w:val="00635F2F"/>
    <w:rsid w:val="006406E3"/>
    <w:rsid w:val="00643208"/>
    <w:rsid w:val="006450AC"/>
    <w:rsid w:val="006477B3"/>
    <w:rsid w:val="00655476"/>
    <w:rsid w:val="006601D3"/>
    <w:rsid w:val="006622D2"/>
    <w:rsid w:val="00664F90"/>
    <w:rsid w:val="006669DF"/>
    <w:rsid w:val="0067115E"/>
    <w:rsid w:val="00682719"/>
    <w:rsid w:val="00683AB0"/>
    <w:rsid w:val="00686FE8"/>
    <w:rsid w:val="006925EA"/>
    <w:rsid w:val="006A21D6"/>
    <w:rsid w:val="006A3E08"/>
    <w:rsid w:val="006A4C53"/>
    <w:rsid w:val="006A5198"/>
    <w:rsid w:val="006B5242"/>
    <w:rsid w:val="006B5933"/>
    <w:rsid w:val="006C0695"/>
    <w:rsid w:val="006C2E4E"/>
    <w:rsid w:val="006D1C81"/>
    <w:rsid w:val="006D1FFF"/>
    <w:rsid w:val="006D296E"/>
    <w:rsid w:val="006D3F99"/>
    <w:rsid w:val="006E0E4C"/>
    <w:rsid w:val="006E4893"/>
    <w:rsid w:val="006F0ED0"/>
    <w:rsid w:val="006F2167"/>
    <w:rsid w:val="0070010B"/>
    <w:rsid w:val="00700E4A"/>
    <w:rsid w:val="00712E23"/>
    <w:rsid w:val="007176F8"/>
    <w:rsid w:val="00721519"/>
    <w:rsid w:val="00724723"/>
    <w:rsid w:val="007258D4"/>
    <w:rsid w:val="00730738"/>
    <w:rsid w:val="00731A34"/>
    <w:rsid w:val="0074039A"/>
    <w:rsid w:val="0074753C"/>
    <w:rsid w:val="007544AA"/>
    <w:rsid w:val="00755836"/>
    <w:rsid w:val="00757DBD"/>
    <w:rsid w:val="00757DCC"/>
    <w:rsid w:val="00760CEC"/>
    <w:rsid w:val="00761381"/>
    <w:rsid w:val="007749CD"/>
    <w:rsid w:val="00780CDA"/>
    <w:rsid w:val="00780F47"/>
    <w:rsid w:val="00781051"/>
    <w:rsid w:val="0078109B"/>
    <w:rsid w:val="00781300"/>
    <w:rsid w:val="007845B9"/>
    <w:rsid w:val="00791042"/>
    <w:rsid w:val="00794780"/>
    <w:rsid w:val="00796813"/>
    <w:rsid w:val="00797B8C"/>
    <w:rsid w:val="007B0978"/>
    <w:rsid w:val="007C1E25"/>
    <w:rsid w:val="007C3360"/>
    <w:rsid w:val="007C706C"/>
    <w:rsid w:val="007C78DC"/>
    <w:rsid w:val="007D63FA"/>
    <w:rsid w:val="007D7D18"/>
    <w:rsid w:val="007E2AD1"/>
    <w:rsid w:val="007E4360"/>
    <w:rsid w:val="007E73F4"/>
    <w:rsid w:val="007E777D"/>
    <w:rsid w:val="007F413E"/>
    <w:rsid w:val="0080043A"/>
    <w:rsid w:val="00800C38"/>
    <w:rsid w:val="00801801"/>
    <w:rsid w:val="00801C8E"/>
    <w:rsid w:val="00807543"/>
    <w:rsid w:val="008075AD"/>
    <w:rsid w:val="00807B82"/>
    <w:rsid w:val="00807CEE"/>
    <w:rsid w:val="00810D85"/>
    <w:rsid w:val="00811C36"/>
    <w:rsid w:val="00811F62"/>
    <w:rsid w:val="0081520D"/>
    <w:rsid w:val="008205FF"/>
    <w:rsid w:val="0082337B"/>
    <w:rsid w:val="00833B0F"/>
    <w:rsid w:val="00837EEC"/>
    <w:rsid w:val="008406A6"/>
    <w:rsid w:val="00840D60"/>
    <w:rsid w:val="0084749E"/>
    <w:rsid w:val="008479E0"/>
    <w:rsid w:val="00847F7F"/>
    <w:rsid w:val="00853461"/>
    <w:rsid w:val="008543F6"/>
    <w:rsid w:val="00855DDB"/>
    <w:rsid w:val="00860354"/>
    <w:rsid w:val="00860A5F"/>
    <w:rsid w:val="00863D6C"/>
    <w:rsid w:val="00865515"/>
    <w:rsid w:val="00866428"/>
    <w:rsid w:val="0087106A"/>
    <w:rsid w:val="00872748"/>
    <w:rsid w:val="00873653"/>
    <w:rsid w:val="00873EF1"/>
    <w:rsid w:val="0087594E"/>
    <w:rsid w:val="00876D8D"/>
    <w:rsid w:val="0087772C"/>
    <w:rsid w:val="00877F75"/>
    <w:rsid w:val="00886439"/>
    <w:rsid w:val="00887B29"/>
    <w:rsid w:val="008912E5"/>
    <w:rsid w:val="0089452A"/>
    <w:rsid w:val="008957B7"/>
    <w:rsid w:val="008968C7"/>
    <w:rsid w:val="008A03FB"/>
    <w:rsid w:val="008A5FEA"/>
    <w:rsid w:val="008A66F8"/>
    <w:rsid w:val="008A7D6E"/>
    <w:rsid w:val="008B0BFF"/>
    <w:rsid w:val="008B0CEE"/>
    <w:rsid w:val="008B40F7"/>
    <w:rsid w:val="008B5FB2"/>
    <w:rsid w:val="008B771B"/>
    <w:rsid w:val="008C0ACD"/>
    <w:rsid w:val="008C1F11"/>
    <w:rsid w:val="008C1FCA"/>
    <w:rsid w:val="008D5D23"/>
    <w:rsid w:val="008D74F6"/>
    <w:rsid w:val="008E1264"/>
    <w:rsid w:val="008E1449"/>
    <w:rsid w:val="008E6156"/>
    <w:rsid w:val="008E75B7"/>
    <w:rsid w:val="008F1560"/>
    <w:rsid w:val="008F2E93"/>
    <w:rsid w:val="008F42CF"/>
    <w:rsid w:val="008F657F"/>
    <w:rsid w:val="009046A2"/>
    <w:rsid w:val="00904F3F"/>
    <w:rsid w:val="00905CF0"/>
    <w:rsid w:val="00914001"/>
    <w:rsid w:val="00915FF5"/>
    <w:rsid w:val="009210A8"/>
    <w:rsid w:val="00924EB6"/>
    <w:rsid w:val="00925790"/>
    <w:rsid w:val="0093097D"/>
    <w:rsid w:val="0093413C"/>
    <w:rsid w:val="00935F6E"/>
    <w:rsid w:val="0093616B"/>
    <w:rsid w:val="009408E4"/>
    <w:rsid w:val="00943945"/>
    <w:rsid w:val="00947EF6"/>
    <w:rsid w:val="00950B44"/>
    <w:rsid w:val="00953CB1"/>
    <w:rsid w:val="00960D9B"/>
    <w:rsid w:val="009647A6"/>
    <w:rsid w:val="00973CF8"/>
    <w:rsid w:val="0097629F"/>
    <w:rsid w:val="0098671D"/>
    <w:rsid w:val="009907A2"/>
    <w:rsid w:val="00992441"/>
    <w:rsid w:val="00996E2D"/>
    <w:rsid w:val="00997250"/>
    <w:rsid w:val="009A2A67"/>
    <w:rsid w:val="009B02FF"/>
    <w:rsid w:val="009B0DB1"/>
    <w:rsid w:val="009B1492"/>
    <w:rsid w:val="009B5AA1"/>
    <w:rsid w:val="009B5C88"/>
    <w:rsid w:val="009B6B27"/>
    <w:rsid w:val="009C153C"/>
    <w:rsid w:val="009C19BC"/>
    <w:rsid w:val="009D3C6D"/>
    <w:rsid w:val="009D4610"/>
    <w:rsid w:val="009D790D"/>
    <w:rsid w:val="009E6855"/>
    <w:rsid w:val="009F1A79"/>
    <w:rsid w:val="009F5B79"/>
    <w:rsid w:val="009F6733"/>
    <w:rsid w:val="00A0251A"/>
    <w:rsid w:val="00A052A9"/>
    <w:rsid w:val="00A063F1"/>
    <w:rsid w:val="00A1188E"/>
    <w:rsid w:val="00A11F6B"/>
    <w:rsid w:val="00A2514F"/>
    <w:rsid w:val="00A267C4"/>
    <w:rsid w:val="00A30465"/>
    <w:rsid w:val="00A30D67"/>
    <w:rsid w:val="00A31560"/>
    <w:rsid w:val="00A334BB"/>
    <w:rsid w:val="00A33BA9"/>
    <w:rsid w:val="00A33FEB"/>
    <w:rsid w:val="00A400B9"/>
    <w:rsid w:val="00A41D24"/>
    <w:rsid w:val="00A45CCC"/>
    <w:rsid w:val="00A46118"/>
    <w:rsid w:val="00A5282D"/>
    <w:rsid w:val="00A54B0D"/>
    <w:rsid w:val="00A571D0"/>
    <w:rsid w:val="00A613BA"/>
    <w:rsid w:val="00A6745F"/>
    <w:rsid w:val="00A832FA"/>
    <w:rsid w:val="00A83525"/>
    <w:rsid w:val="00A93138"/>
    <w:rsid w:val="00A93B07"/>
    <w:rsid w:val="00A947A6"/>
    <w:rsid w:val="00A95EB3"/>
    <w:rsid w:val="00A977F3"/>
    <w:rsid w:val="00AA13E6"/>
    <w:rsid w:val="00AA36D7"/>
    <w:rsid w:val="00AA5BD4"/>
    <w:rsid w:val="00AB0076"/>
    <w:rsid w:val="00AB4020"/>
    <w:rsid w:val="00AB6FD4"/>
    <w:rsid w:val="00AC093B"/>
    <w:rsid w:val="00AC1A7F"/>
    <w:rsid w:val="00AC1DD2"/>
    <w:rsid w:val="00AC6229"/>
    <w:rsid w:val="00AD0D3B"/>
    <w:rsid w:val="00AD166C"/>
    <w:rsid w:val="00AD3523"/>
    <w:rsid w:val="00AD40C7"/>
    <w:rsid w:val="00AD5493"/>
    <w:rsid w:val="00AD589A"/>
    <w:rsid w:val="00AE06D2"/>
    <w:rsid w:val="00AE225E"/>
    <w:rsid w:val="00AE3205"/>
    <w:rsid w:val="00AE6B77"/>
    <w:rsid w:val="00AF6B1C"/>
    <w:rsid w:val="00B05685"/>
    <w:rsid w:val="00B066C3"/>
    <w:rsid w:val="00B11CB8"/>
    <w:rsid w:val="00B1371D"/>
    <w:rsid w:val="00B13ECF"/>
    <w:rsid w:val="00B14AA4"/>
    <w:rsid w:val="00B20FA7"/>
    <w:rsid w:val="00B2104D"/>
    <w:rsid w:val="00B2722A"/>
    <w:rsid w:val="00B27F36"/>
    <w:rsid w:val="00B31101"/>
    <w:rsid w:val="00B349E2"/>
    <w:rsid w:val="00B41095"/>
    <w:rsid w:val="00B5307F"/>
    <w:rsid w:val="00B539EF"/>
    <w:rsid w:val="00B56EFE"/>
    <w:rsid w:val="00B608C2"/>
    <w:rsid w:val="00B656BD"/>
    <w:rsid w:val="00B6593F"/>
    <w:rsid w:val="00B666E4"/>
    <w:rsid w:val="00B70105"/>
    <w:rsid w:val="00B70243"/>
    <w:rsid w:val="00B7481E"/>
    <w:rsid w:val="00B76E65"/>
    <w:rsid w:val="00B82215"/>
    <w:rsid w:val="00B91348"/>
    <w:rsid w:val="00B922B2"/>
    <w:rsid w:val="00B942F5"/>
    <w:rsid w:val="00B94903"/>
    <w:rsid w:val="00B96292"/>
    <w:rsid w:val="00BA7C10"/>
    <w:rsid w:val="00BB1318"/>
    <w:rsid w:val="00BB49FA"/>
    <w:rsid w:val="00BB5A0B"/>
    <w:rsid w:val="00BB6093"/>
    <w:rsid w:val="00BB6AD3"/>
    <w:rsid w:val="00BC7973"/>
    <w:rsid w:val="00BD1A62"/>
    <w:rsid w:val="00BD279E"/>
    <w:rsid w:val="00BD4FD2"/>
    <w:rsid w:val="00BD6370"/>
    <w:rsid w:val="00BE0A27"/>
    <w:rsid w:val="00BE3E31"/>
    <w:rsid w:val="00BE7400"/>
    <w:rsid w:val="00BF07A6"/>
    <w:rsid w:val="00BF1565"/>
    <w:rsid w:val="00BF2BB2"/>
    <w:rsid w:val="00BF309A"/>
    <w:rsid w:val="00BF5ED3"/>
    <w:rsid w:val="00BF75A8"/>
    <w:rsid w:val="00C0097F"/>
    <w:rsid w:val="00C00E05"/>
    <w:rsid w:val="00C023B1"/>
    <w:rsid w:val="00C0500C"/>
    <w:rsid w:val="00C05947"/>
    <w:rsid w:val="00C070FE"/>
    <w:rsid w:val="00C17B41"/>
    <w:rsid w:val="00C21125"/>
    <w:rsid w:val="00C21507"/>
    <w:rsid w:val="00C216E5"/>
    <w:rsid w:val="00C225B1"/>
    <w:rsid w:val="00C26C9F"/>
    <w:rsid w:val="00C37ABC"/>
    <w:rsid w:val="00C463C3"/>
    <w:rsid w:val="00C51B16"/>
    <w:rsid w:val="00C56C31"/>
    <w:rsid w:val="00C57D62"/>
    <w:rsid w:val="00C6082C"/>
    <w:rsid w:val="00C63134"/>
    <w:rsid w:val="00C64781"/>
    <w:rsid w:val="00C64FD7"/>
    <w:rsid w:val="00C66A94"/>
    <w:rsid w:val="00C67302"/>
    <w:rsid w:val="00C711EB"/>
    <w:rsid w:val="00C75199"/>
    <w:rsid w:val="00C77B72"/>
    <w:rsid w:val="00C80656"/>
    <w:rsid w:val="00C808E9"/>
    <w:rsid w:val="00C8154D"/>
    <w:rsid w:val="00C86365"/>
    <w:rsid w:val="00C9080E"/>
    <w:rsid w:val="00C9455F"/>
    <w:rsid w:val="00C96E61"/>
    <w:rsid w:val="00C9707E"/>
    <w:rsid w:val="00CA13D1"/>
    <w:rsid w:val="00CA18F3"/>
    <w:rsid w:val="00CA5914"/>
    <w:rsid w:val="00CB5BA6"/>
    <w:rsid w:val="00CC00B2"/>
    <w:rsid w:val="00CC339D"/>
    <w:rsid w:val="00CC5E83"/>
    <w:rsid w:val="00CD2533"/>
    <w:rsid w:val="00CD4A7F"/>
    <w:rsid w:val="00CE01BE"/>
    <w:rsid w:val="00CE10BA"/>
    <w:rsid w:val="00CE149A"/>
    <w:rsid w:val="00CE2BB7"/>
    <w:rsid w:val="00CF1C6F"/>
    <w:rsid w:val="00CF347F"/>
    <w:rsid w:val="00CF5ACA"/>
    <w:rsid w:val="00CF6BF5"/>
    <w:rsid w:val="00D0000C"/>
    <w:rsid w:val="00D01E0B"/>
    <w:rsid w:val="00D07AA7"/>
    <w:rsid w:val="00D11A43"/>
    <w:rsid w:val="00D11BB2"/>
    <w:rsid w:val="00D2215F"/>
    <w:rsid w:val="00D25F91"/>
    <w:rsid w:val="00D314C9"/>
    <w:rsid w:val="00D34976"/>
    <w:rsid w:val="00D420F4"/>
    <w:rsid w:val="00D42143"/>
    <w:rsid w:val="00D44470"/>
    <w:rsid w:val="00D453EF"/>
    <w:rsid w:val="00D50B59"/>
    <w:rsid w:val="00D524E5"/>
    <w:rsid w:val="00D55D60"/>
    <w:rsid w:val="00D571C8"/>
    <w:rsid w:val="00D64213"/>
    <w:rsid w:val="00D75624"/>
    <w:rsid w:val="00D7757F"/>
    <w:rsid w:val="00D77760"/>
    <w:rsid w:val="00D80EBE"/>
    <w:rsid w:val="00D81989"/>
    <w:rsid w:val="00D87FC9"/>
    <w:rsid w:val="00D9026F"/>
    <w:rsid w:val="00D933CA"/>
    <w:rsid w:val="00D9394F"/>
    <w:rsid w:val="00D95270"/>
    <w:rsid w:val="00D96E86"/>
    <w:rsid w:val="00DA1304"/>
    <w:rsid w:val="00DA348E"/>
    <w:rsid w:val="00DA7B37"/>
    <w:rsid w:val="00DB15D0"/>
    <w:rsid w:val="00DB1672"/>
    <w:rsid w:val="00DB1F30"/>
    <w:rsid w:val="00DB5643"/>
    <w:rsid w:val="00DB5F7C"/>
    <w:rsid w:val="00DB6336"/>
    <w:rsid w:val="00DC13CF"/>
    <w:rsid w:val="00DC28EF"/>
    <w:rsid w:val="00DC6955"/>
    <w:rsid w:val="00DD012B"/>
    <w:rsid w:val="00DD1000"/>
    <w:rsid w:val="00DD38B3"/>
    <w:rsid w:val="00DE7968"/>
    <w:rsid w:val="00DF0B75"/>
    <w:rsid w:val="00DF1EDA"/>
    <w:rsid w:val="00DF330A"/>
    <w:rsid w:val="00DF3895"/>
    <w:rsid w:val="00DF4E45"/>
    <w:rsid w:val="00DF52F4"/>
    <w:rsid w:val="00E0431F"/>
    <w:rsid w:val="00E14760"/>
    <w:rsid w:val="00E25DB3"/>
    <w:rsid w:val="00E26F97"/>
    <w:rsid w:val="00E31974"/>
    <w:rsid w:val="00E44B44"/>
    <w:rsid w:val="00E44F1E"/>
    <w:rsid w:val="00E45971"/>
    <w:rsid w:val="00E46BFC"/>
    <w:rsid w:val="00E47590"/>
    <w:rsid w:val="00E47E4C"/>
    <w:rsid w:val="00E52072"/>
    <w:rsid w:val="00E56505"/>
    <w:rsid w:val="00E567B9"/>
    <w:rsid w:val="00E603AC"/>
    <w:rsid w:val="00E62ACC"/>
    <w:rsid w:val="00E6380F"/>
    <w:rsid w:val="00E7079A"/>
    <w:rsid w:val="00E75B95"/>
    <w:rsid w:val="00E76965"/>
    <w:rsid w:val="00E82BD6"/>
    <w:rsid w:val="00E87E02"/>
    <w:rsid w:val="00E91EF2"/>
    <w:rsid w:val="00E923C1"/>
    <w:rsid w:val="00E93351"/>
    <w:rsid w:val="00E94721"/>
    <w:rsid w:val="00E96EB5"/>
    <w:rsid w:val="00E972AC"/>
    <w:rsid w:val="00E97CC7"/>
    <w:rsid w:val="00EA1341"/>
    <w:rsid w:val="00EA24E0"/>
    <w:rsid w:val="00EA73A0"/>
    <w:rsid w:val="00EB1400"/>
    <w:rsid w:val="00EC12F1"/>
    <w:rsid w:val="00EC1F34"/>
    <w:rsid w:val="00EC2DD9"/>
    <w:rsid w:val="00EC4C0B"/>
    <w:rsid w:val="00EC572A"/>
    <w:rsid w:val="00EC6D32"/>
    <w:rsid w:val="00ED4124"/>
    <w:rsid w:val="00ED58F5"/>
    <w:rsid w:val="00ED6175"/>
    <w:rsid w:val="00EF2EB3"/>
    <w:rsid w:val="00EF37D9"/>
    <w:rsid w:val="00EF3A56"/>
    <w:rsid w:val="00EF3DB9"/>
    <w:rsid w:val="00EF47B7"/>
    <w:rsid w:val="00F00B85"/>
    <w:rsid w:val="00F00C27"/>
    <w:rsid w:val="00F053F6"/>
    <w:rsid w:val="00F06A8A"/>
    <w:rsid w:val="00F110DD"/>
    <w:rsid w:val="00F17C9C"/>
    <w:rsid w:val="00F2022A"/>
    <w:rsid w:val="00F22DA2"/>
    <w:rsid w:val="00F24A74"/>
    <w:rsid w:val="00F2518C"/>
    <w:rsid w:val="00F3233D"/>
    <w:rsid w:val="00F33207"/>
    <w:rsid w:val="00F40F06"/>
    <w:rsid w:val="00F45D53"/>
    <w:rsid w:val="00F51BDC"/>
    <w:rsid w:val="00F56AD0"/>
    <w:rsid w:val="00F61FDF"/>
    <w:rsid w:val="00F63873"/>
    <w:rsid w:val="00F7387B"/>
    <w:rsid w:val="00F81079"/>
    <w:rsid w:val="00F81F3B"/>
    <w:rsid w:val="00F835D8"/>
    <w:rsid w:val="00F84694"/>
    <w:rsid w:val="00F850B0"/>
    <w:rsid w:val="00F8788B"/>
    <w:rsid w:val="00F91E0F"/>
    <w:rsid w:val="00F954DD"/>
    <w:rsid w:val="00FA5A74"/>
    <w:rsid w:val="00FB18BF"/>
    <w:rsid w:val="00FB2391"/>
    <w:rsid w:val="00FB3EAC"/>
    <w:rsid w:val="00FB4330"/>
    <w:rsid w:val="00FB7260"/>
    <w:rsid w:val="00FB7541"/>
    <w:rsid w:val="00FC0077"/>
    <w:rsid w:val="00FC6144"/>
    <w:rsid w:val="00FD3D55"/>
    <w:rsid w:val="00FD5D92"/>
    <w:rsid w:val="00FD689E"/>
    <w:rsid w:val="00FE367D"/>
    <w:rsid w:val="00FE3DFA"/>
    <w:rsid w:val="00FE50A0"/>
    <w:rsid w:val="00FF1C76"/>
    <w:rsid w:val="00FF48CA"/>
    <w:rsid w:val="00FF5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6446F5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4BB"/>
  </w:style>
  <w:style w:type="paragraph" w:styleId="Heading1">
    <w:name w:val="heading 1"/>
    <w:basedOn w:val="Normal"/>
    <w:next w:val="Normal"/>
    <w:link w:val="Heading1Char"/>
    <w:uiPriority w:val="9"/>
    <w:qFormat/>
    <w:rsid w:val="00553143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3143"/>
    <w:pPr>
      <w:keepNext/>
      <w:keepLines/>
      <w:numPr>
        <w:ilvl w:val="1"/>
        <w:numId w:val="5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3143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rsid w:val="000634BB"/>
    <w:pPr>
      <w:keepNext/>
      <w:keepLines/>
      <w:snapToGrid w:val="0"/>
      <w:spacing w:before="480" w:after="240" w:line="300" w:lineRule="exact"/>
      <w:outlineLvl w:val="3"/>
    </w:pPr>
    <w:rPr>
      <w:rFonts w:ascii="Arial" w:eastAsia="Times New Roman" w:hAnsi="Arial" w:cs="Arial"/>
      <w:b/>
      <w:bCs/>
      <w:caps/>
      <w:sz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3143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3143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3143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3143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3143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5F7C"/>
    <w:pPr>
      <w:ind w:left="720"/>
      <w:contextualSpacing/>
    </w:pPr>
  </w:style>
  <w:style w:type="paragraph" w:customStyle="1" w:styleId="Niveauducommentaire11">
    <w:name w:val="Niveau du commentaire : 11"/>
    <w:basedOn w:val="Normal"/>
    <w:uiPriority w:val="99"/>
    <w:unhideWhenUsed/>
    <w:rsid w:val="00553143"/>
    <w:pPr>
      <w:keepNext/>
      <w:numPr>
        <w:numId w:val="2"/>
      </w:numPr>
      <w:contextualSpacing/>
      <w:outlineLvl w:val="0"/>
    </w:pPr>
    <w:rPr>
      <w:rFonts w:ascii="Verdana" w:hAnsi="Verdana"/>
    </w:rPr>
  </w:style>
  <w:style w:type="paragraph" w:customStyle="1" w:styleId="Niveauducommentaire21">
    <w:name w:val="Niveau du commentaire : 21"/>
    <w:basedOn w:val="Normal"/>
    <w:uiPriority w:val="99"/>
    <w:unhideWhenUsed/>
    <w:rsid w:val="00553143"/>
    <w:pPr>
      <w:keepNext/>
      <w:numPr>
        <w:ilvl w:val="1"/>
        <w:numId w:val="2"/>
      </w:numPr>
      <w:contextualSpacing/>
      <w:outlineLvl w:val="1"/>
    </w:pPr>
    <w:rPr>
      <w:rFonts w:ascii="Verdana" w:hAnsi="Verdana"/>
    </w:rPr>
  </w:style>
  <w:style w:type="paragraph" w:customStyle="1" w:styleId="Niveauducommentaire31">
    <w:name w:val="Niveau du commentaire : 31"/>
    <w:basedOn w:val="Normal"/>
    <w:uiPriority w:val="99"/>
    <w:unhideWhenUsed/>
    <w:rsid w:val="00553143"/>
    <w:pPr>
      <w:keepNext/>
      <w:numPr>
        <w:ilvl w:val="2"/>
        <w:numId w:val="2"/>
      </w:numPr>
      <w:contextualSpacing/>
      <w:outlineLvl w:val="2"/>
    </w:pPr>
    <w:rPr>
      <w:rFonts w:ascii="Verdana" w:hAnsi="Verdana"/>
    </w:rPr>
  </w:style>
  <w:style w:type="paragraph" w:customStyle="1" w:styleId="Niveauducommentaire41">
    <w:name w:val="Niveau du commentaire : 41"/>
    <w:basedOn w:val="Normal"/>
    <w:uiPriority w:val="99"/>
    <w:unhideWhenUsed/>
    <w:rsid w:val="00553143"/>
    <w:pPr>
      <w:keepNext/>
      <w:numPr>
        <w:ilvl w:val="3"/>
        <w:numId w:val="2"/>
      </w:numPr>
      <w:contextualSpacing/>
      <w:outlineLvl w:val="3"/>
    </w:pPr>
    <w:rPr>
      <w:rFonts w:ascii="Verdana" w:hAnsi="Verdana"/>
    </w:rPr>
  </w:style>
  <w:style w:type="paragraph" w:customStyle="1" w:styleId="Niveauducommentaire51">
    <w:name w:val="Niveau du commentaire : 51"/>
    <w:basedOn w:val="Normal"/>
    <w:uiPriority w:val="99"/>
    <w:semiHidden/>
    <w:unhideWhenUsed/>
    <w:rsid w:val="00553143"/>
    <w:pPr>
      <w:keepNext/>
      <w:numPr>
        <w:ilvl w:val="4"/>
        <w:numId w:val="2"/>
      </w:numPr>
      <w:contextualSpacing/>
      <w:outlineLvl w:val="4"/>
    </w:pPr>
    <w:rPr>
      <w:rFonts w:ascii="Verdana" w:hAnsi="Verdana"/>
    </w:rPr>
  </w:style>
  <w:style w:type="paragraph" w:customStyle="1" w:styleId="Niveauducommentaire61">
    <w:name w:val="Niveau du commentaire : 61"/>
    <w:basedOn w:val="Normal"/>
    <w:uiPriority w:val="99"/>
    <w:unhideWhenUsed/>
    <w:rsid w:val="00553143"/>
    <w:pPr>
      <w:keepNext/>
      <w:numPr>
        <w:ilvl w:val="5"/>
        <w:numId w:val="2"/>
      </w:numPr>
      <w:contextualSpacing/>
      <w:outlineLvl w:val="5"/>
    </w:pPr>
    <w:rPr>
      <w:rFonts w:ascii="Verdana" w:hAnsi="Verdana"/>
    </w:rPr>
  </w:style>
  <w:style w:type="paragraph" w:customStyle="1" w:styleId="Niveauducommentaire71">
    <w:name w:val="Niveau du commentaire : 71"/>
    <w:basedOn w:val="Normal"/>
    <w:uiPriority w:val="99"/>
    <w:semiHidden/>
    <w:unhideWhenUsed/>
    <w:rsid w:val="00553143"/>
    <w:pPr>
      <w:keepNext/>
      <w:numPr>
        <w:ilvl w:val="6"/>
        <w:numId w:val="2"/>
      </w:numPr>
      <w:contextualSpacing/>
      <w:outlineLvl w:val="6"/>
    </w:pPr>
    <w:rPr>
      <w:rFonts w:ascii="Verdana" w:hAnsi="Verdana"/>
    </w:rPr>
  </w:style>
  <w:style w:type="paragraph" w:customStyle="1" w:styleId="Niveauducommentaire81">
    <w:name w:val="Niveau du commentaire : 81"/>
    <w:basedOn w:val="Normal"/>
    <w:uiPriority w:val="99"/>
    <w:semiHidden/>
    <w:unhideWhenUsed/>
    <w:rsid w:val="00553143"/>
    <w:pPr>
      <w:keepNext/>
      <w:numPr>
        <w:ilvl w:val="7"/>
        <w:numId w:val="2"/>
      </w:numPr>
      <w:contextualSpacing/>
      <w:outlineLvl w:val="7"/>
    </w:pPr>
    <w:rPr>
      <w:rFonts w:ascii="Verdana" w:hAnsi="Verdana"/>
    </w:rPr>
  </w:style>
  <w:style w:type="paragraph" w:customStyle="1" w:styleId="Niveauducommentaire91">
    <w:name w:val="Niveau du commentaire : 91"/>
    <w:basedOn w:val="Normal"/>
    <w:uiPriority w:val="99"/>
    <w:semiHidden/>
    <w:unhideWhenUsed/>
    <w:rsid w:val="00553143"/>
    <w:pPr>
      <w:keepNext/>
      <w:numPr>
        <w:ilvl w:val="8"/>
        <w:numId w:val="2"/>
      </w:numPr>
      <w:contextualSpacing/>
      <w:outlineLvl w:val="8"/>
    </w:pPr>
    <w:rPr>
      <w:rFonts w:ascii="Verdana" w:hAnsi="Verdana"/>
    </w:rPr>
  </w:style>
  <w:style w:type="character" w:customStyle="1" w:styleId="Heading1Char">
    <w:name w:val="Heading 1 Char"/>
    <w:basedOn w:val="DefaultParagraphFont"/>
    <w:link w:val="Heading1"/>
    <w:uiPriority w:val="9"/>
    <w:rsid w:val="0055314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531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5314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link w:val="Heading4"/>
    <w:rsid w:val="000634BB"/>
    <w:rPr>
      <w:rFonts w:ascii="Arial" w:eastAsia="Times New Roman" w:hAnsi="Arial" w:cs="Arial"/>
      <w:b/>
      <w:bCs/>
      <w:caps/>
      <w:sz w:val="20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314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314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31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314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314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89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895"/>
    <w:rPr>
      <w:rFonts w:ascii="Lucida Grande" w:hAnsi="Lucida Grande" w:cs="Lucida Grande"/>
      <w:sz w:val="18"/>
      <w:szCs w:val="18"/>
    </w:rPr>
  </w:style>
  <w:style w:type="paragraph" w:styleId="FootnoteText">
    <w:name w:val="footnote text"/>
    <w:basedOn w:val="Normal"/>
    <w:link w:val="FootnoteTextChar"/>
    <w:unhideWhenUsed/>
    <w:rsid w:val="00E76965"/>
    <w:rPr>
      <w:rFonts w:ascii="Arial" w:hAnsi="Arial"/>
      <w:sz w:val="16"/>
    </w:rPr>
  </w:style>
  <w:style w:type="character" w:customStyle="1" w:styleId="FootnoteTextChar">
    <w:name w:val="Footnote Text Char"/>
    <w:basedOn w:val="DefaultParagraphFont"/>
    <w:link w:val="FootnoteText"/>
    <w:rsid w:val="00E76965"/>
    <w:rPr>
      <w:rFonts w:ascii="Arial" w:hAnsi="Arial"/>
      <w:sz w:val="16"/>
    </w:rPr>
  </w:style>
  <w:style w:type="character" w:styleId="FootnoteReference">
    <w:name w:val="footnote reference"/>
    <w:basedOn w:val="DefaultParagraphFont"/>
    <w:unhideWhenUsed/>
    <w:rsid w:val="00DF3895"/>
    <w:rPr>
      <w:vertAlign w:val="superscript"/>
    </w:rPr>
  </w:style>
  <w:style w:type="paragraph" w:styleId="NormalWeb">
    <w:name w:val="Normal (Web)"/>
    <w:basedOn w:val="Normal"/>
    <w:uiPriority w:val="99"/>
    <w:unhideWhenUsed/>
    <w:rsid w:val="00DF389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F3895"/>
  </w:style>
  <w:style w:type="character" w:customStyle="1" w:styleId="st1">
    <w:name w:val="st1"/>
    <w:rsid w:val="00DF3895"/>
  </w:style>
  <w:style w:type="character" w:styleId="IntenseEmphasis">
    <w:name w:val="Intense Emphasis"/>
    <w:aliases w:val="Texte"/>
    <w:uiPriority w:val="21"/>
    <w:rsid w:val="00DF3895"/>
    <w:rPr>
      <w:rFonts w:ascii="Arial" w:hAnsi="Arial" w:cs="Arial"/>
      <w:sz w:val="22"/>
    </w:rPr>
  </w:style>
  <w:style w:type="paragraph" w:customStyle="1" w:styleId="1">
    <w:name w:val="1."/>
    <w:basedOn w:val="Normal"/>
    <w:link w:val="1Char"/>
    <w:qFormat/>
    <w:rsid w:val="00DF3895"/>
    <w:pPr>
      <w:tabs>
        <w:tab w:val="left" w:pos="680"/>
      </w:tabs>
      <w:autoSpaceDE w:val="0"/>
      <w:autoSpaceDN w:val="0"/>
      <w:adjustRightInd w:val="0"/>
      <w:spacing w:after="120"/>
      <w:ind w:left="1247" w:hanging="680"/>
    </w:pPr>
    <w:rPr>
      <w:rFonts w:ascii="Arial" w:eastAsia="SimSun" w:hAnsi="Arial" w:cs="Arial"/>
      <w:sz w:val="22"/>
      <w:szCs w:val="22"/>
    </w:rPr>
  </w:style>
  <w:style w:type="character" w:customStyle="1" w:styleId="1Char">
    <w:name w:val="1. Char"/>
    <w:link w:val="1"/>
    <w:locked/>
    <w:rsid w:val="00DF3895"/>
    <w:rPr>
      <w:rFonts w:ascii="Arial" w:eastAsia="SimSun" w:hAnsi="Arial" w:cs="Arial"/>
      <w:sz w:val="22"/>
      <w:szCs w:val="22"/>
      <w:lang w:val="en-US" w:eastAsia="en-US"/>
    </w:rPr>
  </w:style>
  <w:style w:type="paragraph" w:customStyle="1" w:styleId="U1">
    <w:name w:val="U.1"/>
    <w:basedOn w:val="Normal"/>
    <w:qFormat/>
    <w:rsid w:val="00DF3895"/>
    <w:pPr>
      <w:widowControl w:val="0"/>
      <w:autoSpaceDE w:val="0"/>
      <w:autoSpaceDN w:val="0"/>
      <w:adjustRightInd w:val="0"/>
      <w:spacing w:after="120"/>
      <w:ind w:left="1814" w:hanging="567"/>
    </w:pPr>
    <w:rPr>
      <w:rFonts w:ascii="Arial" w:eastAsia="SimSun" w:hAnsi="Arial" w:cs="Arial"/>
      <w:sz w:val="22"/>
      <w:szCs w:val="22"/>
    </w:rPr>
  </w:style>
  <w:style w:type="paragraph" w:customStyle="1" w:styleId="II1">
    <w:name w:val="I.I.1"/>
    <w:basedOn w:val="Normal"/>
    <w:autoRedefine/>
    <w:qFormat/>
    <w:rsid w:val="00DF3895"/>
    <w:pPr>
      <w:keepNext/>
      <w:widowControl w:val="0"/>
      <w:tabs>
        <w:tab w:val="left" w:pos="1418"/>
      </w:tabs>
      <w:autoSpaceDE w:val="0"/>
      <w:autoSpaceDN w:val="0"/>
      <w:adjustRightInd w:val="0"/>
      <w:spacing w:after="120"/>
      <w:ind w:left="1247" w:hanging="680"/>
    </w:pPr>
    <w:rPr>
      <w:rFonts w:ascii="Arial" w:eastAsia="SimSun" w:hAnsi="Arial" w:cs="Arial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7629F"/>
    <w:rPr>
      <w:color w:val="0000FF" w:themeColor="hyperlink"/>
      <w:u w:val="single"/>
    </w:rPr>
  </w:style>
  <w:style w:type="paragraph" w:customStyle="1" w:styleId="Texte1">
    <w:name w:val="Texte1"/>
    <w:basedOn w:val="Normal"/>
    <w:link w:val="Texte1Car"/>
    <w:rsid w:val="000634BB"/>
    <w:pPr>
      <w:snapToGrid w:val="0"/>
      <w:spacing w:after="60" w:line="280" w:lineRule="exact"/>
      <w:ind w:left="851"/>
      <w:jc w:val="both"/>
    </w:pPr>
    <w:rPr>
      <w:rFonts w:ascii="Arial" w:eastAsia="SimSun" w:hAnsi="Arial" w:cs="Arial"/>
      <w:sz w:val="20"/>
      <w:szCs w:val="20"/>
    </w:rPr>
  </w:style>
  <w:style w:type="character" w:customStyle="1" w:styleId="Texte1Car">
    <w:name w:val="Texte1 Car"/>
    <w:link w:val="Texte1"/>
    <w:rsid w:val="000634BB"/>
    <w:rPr>
      <w:rFonts w:ascii="Arial" w:eastAsia="SimSun" w:hAnsi="Arial" w:cs="Arial"/>
      <w:sz w:val="20"/>
      <w:szCs w:val="20"/>
      <w:lang w:val="en-US" w:eastAsia="en-US"/>
    </w:rPr>
  </w:style>
  <w:style w:type="paragraph" w:customStyle="1" w:styleId="Txtpucegras">
    <w:name w:val="Txtpucegras"/>
    <w:basedOn w:val="Texte1"/>
    <w:rsid w:val="00DA348E"/>
    <w:pPr>
      <w:ind w:left="0"/>
    </w:pPr>
  </w:style>
  <w:style w:type="paragraph" w:customStyle="1" w:styleId="Enutiret">
    <w:name w:val="Enutiret"/>
    <w:basedOn w:val="Texte1"/>
    <w:link w:val="EnutiretCar"/>
    <w:rsid w:val="00DA348E"/>
    <w:pPr>
      <w:numPr>
        <w:numId w:val="27"/>
      </w:numPr>
    </w:pPr>
  </w:style>
  <w:style w:type="character" w:customStyle="1" w:styleId="EnutiretCar">
    <w:name w:val="Enutiret Car"/>
    <w:basedOn w:val="Texte1Car"/>
    <w:link w:val="Enutiret"/>
    <w:rsid w:val="00DA348E"/>
    <w:rPr>
      <w:rFonts w:ascii="Arial" w:eastAsia="SimSun" w:hAnsi="Arial" w:cs="Arial"/>
      <w:sz w:val="20"/>
      <w:szCs w:val="20"/>
      <w:lang w:val="en-US" w:eastAsia="en-US"/>
    </w:rPr>
  </w:style>
  <w:style w:type="paragraph" w:customStyle="1" w:styleId="Normal1">
    <w:name w:val="Normal1"/>
    <w:rsid w:val="00DA348E"/>
    <w:rPr>
      <w:rFonts w:ascii="Cambria" w:eastAsia="Cambria" w:hAnsi="Cambria" w:cs="Cambria"/>
      <w:color w:val="000000"/>
      <w:szCs w:val="20"/>
    </w:rPr>
  </w:style>
  <w:style w:type="table" w:styleId="TableGrid">
    <w:name w:val="Table Grid"/>
    <w:basedOn w:val="TableNormal"/>
    <w:uiPriority w:val="59"/>
    <w:rsid w:val="00537EA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634B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4BB"/>
  </w:style>
  <w:style w:type="paragraph" w:styleId="Footer">
    <w:name w:val="footer"/>
    <w:basedOn w:val="Normal"/>
    <w:link w:val="FooterChar"/>
    <w:uiPriority w:val="99"/>
    <w:unhideWhenUsed/>
    <w:rsid w:val="000634B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4BB"/>
  </w:style>
  <w:style w:type="paragraph" w:customStyle="1" w:styleId="Chapitre">
    <w:name w:val="Chapitre"/>
    <w:basedOn w:val="Heading1"/>
    <w:link w:val="ChapitreCar"/>
    <w:rsid w:val="000634BB"/>
    <w:pPr>
      <w:numPr>
        <w:numId w:val="0"/>
      </w:numPr>
      <w:pBdr>
        <w:bottom w:val="single" w:sz="4" w:space="14" w:color="3366FF"/>
      </w:pBdr>
      <w:tabs>
        <w:tab w:val="left" w:pos="567"/>
      </w:tabs>
      <w:snapToGrid w:val="0"/>
      <w:spacing w:before="240" w:after="480" w:line="840" w:lineRule="exact"/>
    </w:pPr>
    <w:rPr>
      <w:rFonts w:ascii="Arial" w:eastAsia="Times New Roman" w:hAnsi="Arial" w:cs="Arial"/>
      <w:caps/>
      <w:noProof/>
      <w:snapToGrid w:val="0"/>
      <w:color w:val="3366FF"/>
      <w:kern w:val="28"/>
      <w:sz w:val="70"/>
      <w:szCs w:val="70"/>
    </w:rPr>
  </w:style>
  <w:style w:type="character" w:customStyle="1" w:styleId="ChapitreCar">
    <w:name w:val="Chapitre Car"/>
    <w:link w:val="Chapitre"/>
    <w:rsid w:val="000634BB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US" w:eastAsia="en-US"/>
    </w:rPr>
  </w:style>
  <w:style w:type="paragraph" w:customStyle="1" w:styleId="UPlan">
    <w:name w:val="UPlan"/>
    <w:basedOn w:val="Normal"/>
    <w:link w:val="UPlanCar"/>
    <w:rsid w:val="000634BB"/>
    <w:pPr>
      <w:keepNext/>
      <w:keepLines/>
      <w:tabs>
        <w:tab w:val="left" w:pos="567"/>
      </w:tabs>
      <w:snapToGrid w:val="0"/>
      <w:spacing w:before="480" w:line="480" w:lineRule="exact"/>
      <w:outlineLvl w:val="0"/>
    </w:pPr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</w:rPr>
  </w:style>
  <w:style w:type="character" w:customStyle="1" w:styleId="UPlanCar">
    <w:name w:val="UPlan Car"/>
    <w:basedOn w:val="DefaultParagraphFont"/>
    <w:link w:val="UPlan"/>
    <w:rsid w:val="000634BB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US" w:eastAsia="en-US"/>
    </w:rPr>
  </w:style>
  <w:style w:type="paragraph" w:customStyle="1" w:styleId="Titcoul">
    <w:name w:val="Titcoul"/>
    <w:basedOn w:val="Title"/>
    <w:link w:val="TitcoulCar"/>
    <w:rsid w:val="000634BB"/>
    <w:pPr>
      <w:keepNext/>
      <w:widowControl w:val="0"/>
      <w:pBdr>
        <w:bottom w:val="none" w:sz="0" w:space="0" w:color="auto"/>
      </w:pBdr>
      <w:tabs>
        <w:tab w:val="left" w:pos="851"/>
      </w:tabs>
      <w:snapToGrid w:val="0"/>
      <w:spacing w:before="720" w:after="240" w:line="320" w:lineRule="exact"/>
      <w:contextualSpacing w:val="0"/>
    </w:pPr>
    <w:rPr>
      <w:rFonts w:ascii="Arial" w:eastAsia="SimSun" w:hAnsi="Arial" w:cs="Arial"/>
      <w:b/>
      <w:bCs/>
      <w:caps/>
      <w:snapToGrid w:val="0"/>
      <w:color w:val="3366FF"/>
      <w:spacing w:val="0"/>
      <w:kern w:val="0"/>
      <w:sz w:val="24"/>
      <w:szCs w:val="24"/>
    </w:rPr>
  </w:style>
  <w:style w:type="character" w:customStyle="1" w:styleId="TitcoulCar">
    <w:name w:val="Titcoul Car"/>
    <w:link w:val="Titcoul"/>
    <w:rsid w:val="000634BB"/>
    <w:rPr>
      <w:rFonts w:ascii="Arial" w:eastAsia="SimSun" w:hAnsi="Arial" w:cs="Arial"/>
      <w:b/>
      <w:bCs/>
      <w:caps/>
      <w:snapToGrid w:val="0"/>
      <w:color w:val="3366FF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0634B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634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PageNumber">
    <w:name w:val="page number"/>
    <w:rsid w:val="00327769"/>
    <w:rPr>
      <w:rFonts w:ascii="Arial" w:hAnsi="Arial"/>
      <w:b w:val="0"/>
      <w:i w:val="0"/>
      <w:color w:val="auto"/>
      <w:sz w:val="16"/>
    </w:rPr>
  </w:style>
  <w:style w:type="paragraph" w:customStyle="1" w:styleId="Txtchap">
    <w:name w:val="Txtchap"/>
    <w:basedOn w:val="Normal"/>
    <w:link w:val="TxtchapCar"/>
    <w:rsid w:val="00ED58F5"/>
    <w:pPr>
      <w:keepNext/>
      <w:snapToGrid w:val="0"/>
      <w:spacing w:after="120" w:line="360" w:lineRule="exact"/>
      <w:jc w:val="both"/>
    </w:pPr>
    <w:rPr>
      <w:rFonts w:ascii="Arial" w:eastAsia="SimSun" w:hAnsi="Arial" w:cs="Arial"/>
      <w:szCs w:val="20"/>
    </w:rPr>
  </w:style>
  <w:style w:type="paragraph" w:customStyle="1" w:styleId="Chapinfo">
    <w:name w:val="Chapinfo"/>
    <w:basedOn w:val="Txtchap"/>
    <w:link w:val="ChapinfoCar"/>
    <w:rsid w:val="00ED58F5"/>
    <w:pPr>
      <w:keepNext w:val="0"/>
      <w:spacing w:before="480" w:after="0" w:line="320" w:lineRule="exact"/>
      <w:ind w:left="567"/>
    </w:pPr>
    <w:rPr>
      <w:i/>
      <w:iCs/>
      <w:color w:val="3366FF"/>
      <w:szCs w:val="24"/>
    </w:rPr>
  </w:style>
  <w:style w:type="character" w:customStyle="1" w:styleId="ChapinfoCar">
    <w:name w:val="Chapinfo Car"/>
    <w:link w:val="Chapinfo"/>
    <w:rsid w:val="00ED58F5"/>
    <w:rPr>
      <w:rFonts w:ascii="Arial" w:eastAsia="SimSun" w:hAnsi="Arial" w:cs="Arial"/>
      <w:i/>
      <w:iCs/>
      <w:color w:val="3366FF"/>
      <w:lang w:val="en-US" w:eastAsia="en-US"/>
    </w:rPr>
  </w:style>
  <w:style w:type="paragraph" w:customStyle="1" w:styleId="Sschap">
    <w:name w:val="Sschap"/>
    <w:basedOn w:val="Normal"/>
    <w:autoRedefine/>
    <w:rsid w:val="00ED58F5"/>
    <w:pPr>
      <w:widowControl w:val="0"/>
      <w:tabs>
        <w:tab w:val="left" w:pos="567"/>
      </w:tabs>
      <w:snapToGrid w:val="0"/>
      <w:spacing w:before="600" w:after="480" w:line="300" w:lineRule="exact"/>
      <w:jc w:val="both"/>
    </w:pPr>
    <w:rPr>
      <w:rFonts w:ascii="Arial" w:eastAsia="SimSun" w:hAnsi="Arial" w:cs="Arial"/>
      <w:b/>
      <w:bCs/>
    </w:rPr>
  </w:style>
  <w:style w:type="character" w:customStyle="1" w:styleId="TxtchapCar">
    <w:name w:val="Txtchap Car"/>
    <w:basedOn w:val="DefaultParagraphFont"/>
    <w:link w:val="Txtchap"/>
    <w:rsid w:val="00ED58F5"/>
    <w:rPr>
      <w:rFonts w:ascii="Arial" w:eastAsia="SimSun" w:hAnsi="Arial" w:cs="Arial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7E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7EE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B057F"/>
  </w:style>
  <w:style w:type="character" w:styleId="FollowedHyperlink">
    <w:name w:val="FollowedHyperlink"/>
    <w:basedOn w:val="DefaultParagraphFont"/>
    <w:uiPriority w:val="99"/>
    <w:semiHidden/>
    <w:unhideWhenUsed/>
    <w:rsid w:val="000E5D36"/>
    <w:rPr>
      <w:color w:val="800080" w:themeColor="followedHyperlink"/>
      <w:u w:val="single"/>
    </w:rPr>
  </w:style>
  <w:style w:type="paragraph" w:customStyle="1" w:styleId="footnote1">
    <w:name w:val="@footnote 1"/>
    <w:basedOn w:val="FootnoteText"/>
    <w:link w:val="footnote1Char"/>
    <w:qFormat/>
    <w:rsid w:val="002E5AD7"/>
    <w:pPr>
      <w:tabs>
        <w:tab w:val="left" w:pos="1418"/>
      </w:tabs>
      <w:ind w:left="1418" w:hanging="567"/>
    </w:pPr>
    <w:rPr>
      <w:rFonts w:eastAsia="SimSun" w:cs="Times New Roman"/>
      <w:sz w:val="18"/>
      <w:szCs w:val="20"/>
    </w:rPr>
  </w:style>
  <w:style w:type="character" w:customStyle="1" w:styleId="hps">
    <w:name w:val="hps"/>
    <w:rsid w:val="002E5AD7"/>
  </w:style>
  <w:style w:type="character" w:customStyle="1" w:styleId="footnote1Char">
    <w:name w:val="@footnote 1 Char"/>
    <w:link w:val="footnote1"/>
    <w:rsid w:val="002E5AD7"/>
    <w:rPr>
      <w:rFonts w:ascii="Arial" w:eastAsia="SimSun" w:hAnsi="Arial" w:cs="Times New Roman"/>
      <w:sz w:val="18"/>
      <w:szCs w:val="20"/>
      <w:lang w:val="en-US" w:eastAsia="en-US"/>
    </w:rPr>
  </w:style>
  <w:style w:type="paragraph" w:customStyle="1" w:styleId="Default">
    <w:name w:val="Default"/>
    <w:rsid w:val="008E75B7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atn">
    <w:name w:val="atn"/>
    <w:basedOn w:val="DefaultParagraphFont"/>
    <w:rsid w:val="0058733D"/>
  </w:style>
  <w:style w:type="character" w:styleId="Strong">
    <w:name w:val="Strong"/>
    <w:basedOn w:val="DefaultParagraphFont"/>
    <w:uiPriority w:val="22"/>
    <w:qFormat/>
    <w:rsid w:val="00216786"/>
    <w:rPr>
      <w:b/>
      <w:bCs/>
    </w:rPr>
  </w:style>
  <w:style w:type="character" w:customStyle="1" w:styleId="EnutiretCarCar">
    <w:name w:val="Enutiret Car Car"/>
    <w:rsid w:val="00415F08"/>
    <w:rPr>
      <w:rFonts w:ascii="Arial" w:eastAsia="SimSun" w:hAnsi="Arial" w:cs="Arial"/>
      <w:lang w:eastAsia="en-US"/>
    </w:rPr>
  </w:style>
  <w:style w:type="paragraph" w:customStyle="1" w:styleId="Informations">
    <w:name w:val="Informations"/>
    <w:basedOn w:val="Normal"/>
    <w:link w:val="InformationsCar"/>
    <w:rsid w:val="00415F08"/>
    <w:pPr>
      <w:tabs>
        <w:tab w:val="left" w:pos="567"/>
      </w:tabs>
      <w:snapToGrid w:val="0"/>
      <w:spacing w:after="60" w:line="280" w:lineRule="exact"/>
      <w:ind w:left="851"/>
      <w:jc w:val="both"/>
    </w:pPr>
    <w:rPr>
      <w:rFonts w:ascii="Arial" w:eastAsia="SimSun" w:hAnsi="Arial" w:cs="Arial"/>
      <w:i/>
      <w:color w:val="3366FF"/>
      <w:sz w:val="20"/>
      <w:szCs w:val="20"/>
    </w:rPr>
  </w:style>
  <w:style w:type="character" w:customStyle="1" w:styleId="InformationsCar">
    <w:name w:val="Informations Car"/>
    <w:link w:val="Informations"/>
    <w:rsid w:val="00415F08"/>
    <w:rPr>
      <w:rFonts w:ascii="Arial" w:eastAsia="SimSun" w:hAnsi="Arial" w:cs="Arial"/>
      <w:i/>
      <w:color w:val="3366FF"/>
      <w:sz w:val="20"/>
      <w:szCs w:val="20"/>
      <w:lang w:val="en-US" w:eastAsia="en-US"/>
    </w:rPr>
  </w:style>
  <w:style w:type="paragraph" w:customStyle="1" w:styleId="COMParabodytext">
    <w:name w:val="COM Para body text"/>
    <w:basedOn w:val="Normal"/>
    <w:qFormat/>
    <w:rsid w:val="00573BEE"/>
    <w:pPr>
      <w:numPr>
        <w:numId w:val="38"/>
      </w:numPr>
      <w:tabs>
        <w:tab w:val="left" w:pos="567"/>
      </w:tabs>
      <w:snapToGrid w:val="0"/>
      <w:spacing w:after="120"/>
      <w:ind w:left="567" w:hanging="567"/>
      <w:jc w:val="both"/>
    </w:pPr>
    <w:rPr>
      <w:rFonts w:ascii="Arial" w:eastAsia="Times New Roman" w:hAnsi="Arial" w:cs="Arial"/>
      <w:snapToGrid w:val="0"/>
      <w:sz w:val="22"/>
      <w:szCs w:val="22"/>
    </w:rPr>
  </w:style>
  <w:style w:type="paragraph" w:customStyle="1" w:styleId="diapo2">
    <w:name w:val="diapo2"/>
    <w:basedOn w:val="Normal"/>
    <w:link w:val="diapo2Car"/>
    <w:rsid w:val="00573BEE"/>
    <w:pPr>
      <w:keepNext/>
      <w:spacing w:before="200" w:after="60" w:line="280" w:lineRule="exact"/>
      <w:jc w:val="both"/>
    </w:pPr>
    <w:rPr>
      <w:rFonts w:ascii="Arial" w:eastAsia="SimSun" w:hAnsi="Arial" w:cs="Arial"/>
      <w:b/>
      <w:noProof/>
      <w:snapToGrid w:val="0"/>
      <w:szCs w:val="22"/>
    </w:rPr>
  </w:style>
  <w:style w:type="character" w:customStyle="1" w:styleId="diapo2Car">
    <w:name w:val="diapo2 Car"/>
    <w:link w:val="diapo2"/>
    <w:rsid w:val="00573BEE"/>
    <w:rPr>
      <w:rFonts w:ascii="Arial" w:eastAsia="SimSun" w:hAnsi="Arial" w:cs="Arial"/>
      <w:b/>
      <w:noProof/>
      <w:snapToGrid w:val="0"/>
      <w:szCs w:val="22"/>
      <w:lang w:val="en-US" w:eastAsia="en-US"/>
    </w:rPr>
  </w:style>
  <w:style w:type="paragraph" w:customStyle="1" w:styleId="Marge">
    <w:name w:val="Marge"/>
    <w:basedOn w:val="Normal"/>
    <w:rsid w:val="00A832FA"/>
    <w:pPr>
      <w:tabs>
        <w:tab w:val="left" w:pos="567"/>
      </w:tabs>
      <w:snapToGrid w:val="0"/>
      <w:spacing w:after="240"/>
      <w:jc w:val="both"/>
    </w:pPr>
    <w:rPr>
      <w:rFonts w:ascii="Arial" w:eastAsia="Times New Roman" w:hAnsi="Arial" w:cs="Times New Roman"/>
      <w:sz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6B7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6B7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6B77"/>
    <w:rPr>
      <w:vertAlign w:val="superscript"/>
    </w:rPr>
  </w:style>
  <w:style w:type="paragraph" w:customStyle="1" w:styleId="Soustitre">
    <w:name w:val="Soustitre"/>
    <w:basedOn w:val="diapo2"/>
    <w:link w:val="SoustitreCar"/>
    <w:qFormat/>
    <w:rsid w:val="003F43A7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3F43A7"/>
    <w:rPr>
      <w:rFonts w:ascii="Arial" w:eastAsia="SimSun" w:hAnsi="Arial" w:cs="Arial"/>
      <w:b/>
      <w:bCs/>
      <w:i/>
      <w:noProof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rsid w:val="00BF1565"/>
    <w:pPr>
      <w:jc w:val="both"/>
    </w:pPr>
    <w:rPr>
      <w:rFonts w:ascii="Times New Roman" w:eastAsia="Times New Roman" w:hAnsi="Times New Roman" w:cs="Times New Roman"/>
      <w:szCs w:val="20"/>
      <w:lang w:val="pt-BR" w:eastAsia="pt-BR" w:bidi="ar-SA"/>
    </w:rPr>
  </w:style>
  <w:style w:type="character" w:customStyle="1" w:styleId="BodyTextChar">
    <w:name w:val="Body Text Char"/>
    <w:basedOn w:val="DefaultParagraphFont"/>
    <w:link w:val="BodyText"/>
    <w:rsid w:val="00BF1565"/>
    <w:rPr>
      <w:rFonts w:ascii="Times New Roman" w:eastAsia="Times New Roman" w:hAnsi="Times New Roman" w:cs="Times New Roman"/>
      <w:szCs w:val="20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4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8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72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9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7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7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0BBC5-E75A-4265-85FB-97BC6B0F6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4571</Words>
  <Characters>25142</Characters>
  <Application>Microsoft Office Word</Application>
  <DocSecurity>0</DocSecurity>
  <Lines>209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29654</CharactersWithSpaces>
  <SharedDoc>false</SharedDoc>
  <HyperlinkBase/>
  <HLinks>
    <vt:vector size="6" baseType="variant">
      <vt:variant>
        <vt:i4>1900632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http://www.unesco.org/culture/ich/doc/src/ITH-13-8.COM-13.a_-FR.doc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2015-12-16T13:37:00Z</dcterms:created>
  <dcterms:modified xsi:type="dcterms:W3CDTF">2018-04-20T13:52:00Z</dcterms:modified>
</cp:coreProperties>
</file>