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B2BAE2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4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5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6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470D6"/>
    <w:multiLevelType w:val="hybridMultilevel"/>
    <w:tmpl w:val="32BA7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40713"/>
    <w:multiLevelType w:val="hybridMultilevel"/>
    <w:tmpl w:val="1018A9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6C1"/>
    <w:multiLevelType w:val="hybridMultilevel"/>
    <w:tmpl w:val="4DB8E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23B0"/>
    <w:multiLevelType w:val="hybridMultilevel"/>
    <w:tmpl w:val="B4943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4774EB"/>
    <w:multiLevelType w:val="hybridMultilevel"/>
    <w:tmpl w:val="791CCBE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B9808CA"/>
    <w:multiLevelType w:val="hybridMultilevel"/>
    <w:tmpl w:val="BA223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807A9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8015C6"/>
    <w:multiLevelType w:val="hybridMultilevel"/>
    <w:tmpl w:val="266A3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52EC0"/>
    <w:multiLevelType w:val="hybridMultilevel"/>
    <w:tmpl w:val="8B56F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E534E"/>
    <w:multiLevelType w:val="hybridMultilevel"/>
    <w:tmpl w:val="2766F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F168D"/>
    <w:multiLevelType w:val="hybridMultilevel"/>
    <w:tmpl w:val="90FA3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E2B89"/>
    <w:multiLevelType w:val="hybridMultilevel"/>
    <w:tmpl w:val="C7DE1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51E55"/>
    <w:multiLevelType w:val="hybridMultilevel"/>
    <w:tmpl w:val="A91E5222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2501450"/>
    <w:multiLevelType w:val="hybridMultilevel"/>
    <w:tmpl w:val="44A84F9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498068A"/>
    <w:multiLevelType w:val="hybridMultilevel"/>
    <w:tmpl w:val="0B006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32A49"/>
    <w:multiLevelType w:val="hybridMultilevel"/>
    <w:tmpl w:val="EA9ABEBC"/>
    <w:lvl w:ilvl="0" w:tplc="FED28218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5A0C84"/>
    <w:multiLevelType w:val="hybridMultilevel"/>
    <w:tmpl w:val="B2E81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D00E4"/>
    <w:multiLevelType w:val="hybridMultilevel"/>
    <w:tmpl w:val="9A5AF8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B57F2"/>
    <w:multiLevelType w:val="hybridMultilevel"/>
    <w:tmpl w:val="2EA83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46AE"/>
    <w:multiLevelType w:val="hybridMultilevel"/>
    <w:tmpl w:val="8DACA6C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6223B6B"/>
    <w:multiLevelType w:val="hybridMultilevel"/>
    <w:tmpl w:val="8A74F18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8D26F3B"/>
    <w:multiLevelType w:val="hybridMultilevel"/>
    <w:tmpl w:val="D1320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37ECB"/>
    <w:multiLevelType w:val="hybridMultilevel"/>
    <w:tmpl w:val="2C925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95AA1"/>
    <w:multiLevelType w:val="multilevel"/>
    <w:tmpl w:val="487C1AE6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0" w15:restartNumberingAfterBreak="0">
    <w:nsid w:val="5B587C39"/>
    <w:multiLevelType w:val="hybridMultilevel"/>
    <w:tmpl w:val="ACAA8AD0"/>
    <w:lvl w:ilvl="0" w:tplc="D4A2D562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569DB"/>
    <w:multiLevelType w:val="hybridMultilevel"/>
    <w:tmpl w:val="9DD224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61263"/>
    <w:multiLevelType w:val="hybridMultilevel"/>
    <w:tmpl w:val="6E5AFFE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5EC4A73"/>
    <w:multiLevelType w:val="hybridMultilevel"/>
    <w:tmpl w:val="DD34C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038BD"/>
    <w:multiLevelType w:val="hybridMultilevel"/>
    <w:tmpl w:val="D3EEE7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19F"/>
    <w:multiLevelType w:val="hybridMultilevel"/>
    <w:tmpl w:val="11847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D194B"/>
    <w:multiLevelType w:val="hybridMultilevel"/>
    <w:tmpl w:val="C240C04E"/>
    <w:lvl w:ilvl="0" w:tplc="F69A041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13959EA"/>
    <w:multiLevelType w:val="hybridMultilevel"/>
    <w:tmpl w:val="52D89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664FD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079F1"/>
    <w:multiLevelType w:val="hybridMultilevel"/>
    <w:tmpl w:val="CCCC4BB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27"/>
  </w:num>
  <w:num w:numId="11">
    <w:abstractNumId w:val="38"/>
  </w:num>
  <w:num w:numId="12">
    <w:abstractNumId w:val="35"/>
  </w:num>
  <w:num w:numId="13">
    <w:abstractNumId w:val="15"/>
  </w:num>
  <w:num w:numId="14">
    <w:abstractNumId w:val="24"/>
  </w:num>
  <w:num w:numId="15">
    <w:abstractNumId w:val="9"/>
  </w:num>
  <w:num w:numId="16">
    <w:abstractNumId w:val="6"/>
  </w:num>
  <w:num w:numId="17">
    <w:abstractNumId w:val="12"/>
  </w:num>
  <w:num w:numId="18">
    <w:abstractNumId w:val="21"/>
  </w:num>
  <w:num w:numId="19">
    <w:abstractNumId w:val="14"/>
  </w:num>
  <w:num w:numId="20">
    <w:abstractNumId w:val="28"/>
  </w:num>
  <w:num w:numId="21">
    <w:abstractNumId w:val="33"/>
  </w:num>
  <w:num w:numId="22">
    <w:abstractNumId w:val="5"/>
  </w:num>
  <w:num w:numId="23">
    <w:abstractNumId w:val="31"/>
  </w:num>
  <w:num w:numId="24">
    <w:abstractNumId w:val="19"/>
  </w:num>
  <w:num w:numId="25">
    <w:abstractNumId w:val="2"/>
  </w:num>
  <w:num w:numId="26">
    <w:abstractNumId w:val="36"/>
  </w:num>
  <w:num w:numId="27">
    <w:abstractNumId w:val="10"/>
  </w:num>
  <w:num w:numId="28">
    <w:abstractNumId w:val="20"/>
  </w:num>
  <w:num w:numId="29">
    <w:abstractNumId w:val="29"/>
  </w:num>
  <w:num w:numId="30">
    <w:abstractNumId w:val="13"/>
  </w:num>
  <w:num w:numId="31">
    <w:abstractNumId w:val="34"/>
  </w:num>
  <w:num w:numId="32">
    <w:abstractNumId w:val="39"/>
  </w:num>
  <w:num w:numId="33">
    <w:abstractNumId w:val="30"/>
  </w:num>
  <w:num w:numId="34">
    <w:abstractNumId w:val="32"/>
  </w:num>
  <w:num w:numId="35">
    <w:abstractNumId w:val="22"/>
  </w:num>
  <w:num w:numId="36">
    <w:abstractNumId w:val="30"/>
  </w:num>
  <w:num w:numId="37">
    <w:abstractNumId w:val="37"/>
  </w:num>
  <w:num w:numId="38">
    <w:abstractNumId w:val="23"/>
  </w:num>
  <w:num w:numId="39">
    <w:abstractNumId w:val="18"/>
  </w:num>
  <w:num w:numId="40">
    <w:abstractNumId w:val="8"/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C"/>
    <w:rsid w:val="00002CA0"/>
    <w:rsid w:val="000139FB"/>
    <w:rsid w:val="0002294A"/>
    <w:rsid w:val="000249F4"/>
    <w:rsid w:val="00024D22"/>
    <w:rsid w:val="000351A8"/>
    <w:rsid w:val="000360D9"/>
    <w:rsid w:val="00036901"/>
    <w:rsid w:val="00046D61"/>
    <w:rsid w:val="00050E2B"/>
    <w:rsid w:val="0005380C"/>
    <w:rsid w:val="00057DFE"/>
    <w:rsid w:val="00057ECB"/>
    <w:rsid w:val="000634BB"/>
    <w:rsid w:val="00063639"/>
    <w:rsid w:val="00063D1F"/>
    <w:rsid w:val="00064194"/>
    <w:rsid w:val="000670E0"/>
    <w:rsid w:val="00067251"/>
    <w:rsid w:val="00075F07"/>
    <w:rsid w:val="00077BF9"/>
    <w:rsid w:val="00080585"/>
    <w:rsid w:val="000812A9"/>
    <w:rsid w:val="00082F7E"/>
    <w:rsid w:val="00086AF9"/>
    <w:rsid w:val="00087F74"/>
    <w:rsid w:val="00091889"/>
    <w:rsid w:val="00097FDE"/>
    <w:rsid w:val="000A096D"/>
    <w:rsid w:val="000A276C"/>
    <w:rsid w:val="000A2D13"/>
    <w:rsid w:val="000B32BE"/>
    <w:rsid w:val="000B4B00"/>
    <w:rsid w:val="000B63F6"/>
    <w:rsid w:val="000B7892"/>
    <w:rsid w:val="000C5064"/>
    <w:rsid w:val="000D41EE"/>
    <w:rsid w:val="000E0E7A"/>
    <w:rsid w:val="000E0FBB"/>
    <w:rsid w:val="000E146A"/>
    <w:rsid w:val="000E43AB"/>
    <w:rsid w:val="000E48A3"/>
    <w:rsid w:val="000E5D36"/>
    <w:rsid w:val="000E6A70"/>
    <w:rsid w:val="000E7664"/>
    <w:rsid w:val="000E7D57"/>
    <w:rsid w:val="000F3A2F"/>
    <w:rsid w:val="000F4669"/>
    <w:rsid w:val="00100E76"/>
    <w:rsid w:val="00101215"/>
    <w:rsid w:val="0010264F"/>
    <w:rsid w:val="001064C4"/>
    <w:rsid w:val="00124465"/>
    <w:rsid w:val="0012589A"/>
    <w:rsid w:val="00130ABE"/>
    <w:rsid w:val="001327C7"/>
    <w:rsid w:val="001358C9"/>
    <w:rsid w:val="00137A53"/>
    <w:rsid w:val="00141390"/>
    <w:rsid w:val="001444C7"/>
    <w:rsid w:val="00145870"/>
    <w:rsid w:val="00145AAD"/>
    <w:rsid w:val="001461DE"/>
    <w:rsid w:val="00147584"/>
    <w:rsid w:val="001520AA"/>
    <w:rsid w:val="001527A3"/>
    <w:rsid w:val="00156376"/>
    <w:rsid w:val="00160CBD"/>
    <w:rsid w:val="00165AEA"/>
    <w:rsid w:val="00166BF5"/>
    <w:rsid w:val="0016738A"/>
    <w:rsid w:val="0016764C"/>
    <w:rsid w:val="00170436"/>
    <w:rsid w:val="00171AA7"/>
    <w:rsid w:val="00174E3C"/>
    <w:rsid w:val="0017767E"/>
    <w:rsid w:val="00180232"/>
    <w:rsid w:val="00181888"/>
    <w:rsid w:val="00185D2F"/>
    <w:rsid w:val="00197B68"/>
    <w:rsid w:val="001A01E8"/>
    <w:rsid w:val="001A527E"/>
    <w:rsid w:val="001A697B"/>
    <w:rsid w:val="001B5FB4"/>
    <w:rsid w:val="001B6B8F"/>
    <w:rsid w:val="001B6BB8"/>
    <w:rsid w:val="001C3750"/>
    <w:rsid w:val="001C38F6"/>
    <w:rsid w:val="001C41AE"/>
    <w:rsid w:val="001C4DB2"/>
    <w:rsid w:val="001D0846"/>
    <w:rsid w:val="001D0A96"/>
    <w:rsid w:val="001D0F97"/>
    <w:rsid w:val="001D1EE0"/>
    <w:rsid w:val="001D4A8B"/>
    <w:rsid w:val="001D57CB"/>
    <w:rsid w:val="001D6C39"/>
    <w:rsid w:val="001E3002"/>
    <w:rsid w:val="001E4CE7"/>
    <w:rsid w:val="001F7CA2"/>
    <w:rsid w:val="0020060F"/>
    <w:rsid w:val="00216786"/>
    <w:rsid w:val="00217B2D"/>
    <w:rsid w:val="00217DE9"/>
    <w:rsid w:val="002206FE"/>
    <w:rsid w:val="00222630"/>
    <w:rsid w:val="0023001D"/>
    <w:rsid w:val="002301B9"/>
    <w:rsid w:val="002316FB"/>
    <w:rsid w:val="00235580"/>
    <w:rsid w:val="002379B3"/>
    <w:rsid w:val="00247DC2"/>
    <w:rsid w:val="002519B6"/>
    <w:rsid w:val="00253C91"/>
    <w:rsid w:val="002540F3"/>
    <w:rsid w:val="00257114"/>
    <w:rsid w:val="00257BA7"/>
    <w:rsid w:val="0026188A"/>
    <w:rsid w:val="00266936"/>
    <w:rsid w:val="0027344F"/>
    <w:rsid w:val="0027491E"/>
    <w:rsid w:val="00275400"/>
    <w:rsid w:val="00277013"/>
    <w:rsid w:val="00290774"/>
    <w:rsid w:val="00290ECC"/>
    <w:rsid w:val="002917CA"/>
    <w:rsid w:val="00296422"/>
    <w:rsid w:val="002A3DED"/>
    <w:rsid w:val="002A4394"/>
    <w:rsid w:val="002A5AEB"/>
    <w:rsid w:val="002A6AD9"/>
    <w:rsid w:val="002A7414"/>
    <w:rsid w:val="002A7563"/>
    <w:rsid w:val="002B17E4"/>
    <w:rsid w:val="002B215F"/>
    <w:rsid w:val="002B4230"/>
    <w:rsid w:val="002B64E6"/>
    <w:rsid w:val="002B76AD"/>
    <w:rsid w:val="002C3245"/>
    <w:rsid w:val="002C3D82"/>
    <w:rsid w:val="002C3EE7"/>
    <w:rsid w:val="002C40FB"/>
    <w:rsid w:val="002D2FD4"/>
    <w:rsid w:val="002D316B"/>
    <w:rsid w:val="002E2C4A"/>
    <w:rsid w:val="002E311B"/>
    <w:rsid w:val="002E5AD7"/>
    <w:rsid w:val="002E5F72"/>
    <w:rsid w:val="002F12AF"/>
    <w:rsid w:val="002F5F73"/>
    <w:rsid w:val="003130A9"/>
    <w:rsid w:val="00314005"/>
    <w:rsid w:val="003153B3"/>
    <w:rsid w:val="00315488"/>
    <w:rsid w:val="00316A4C"/>
    <w:rsid w:val="0032196E"/>
    <w:rsid w:val="00322FF3"/>
    <w:rsid w:val="00323DF7"/>
    <w:rsid w:val="003255DC"/>
    <w:rsid w:val="00327769"/>
    <w:rsid w:val="0033147E"/>
    <w:rsid w:val="003379A9"/>
    <w:rsid w:val="00340171"/>
    <w:rsid w:val="00341C1E"/>
    <w:rsid w:val="003431F6"/>
    <w:rsid w:val="003440B8"/>
    <w:rsid w:val="0035358B"/>
    <w:rsid w:val="00357828"/>
    <w:rsid w:val="00361671"/>
    <w:rsid w:val="0036602A"/>
    <w:rsid w:val="00372318"/>
    <w:rsid w:val="00373FE7"/>
    <w:rsid w:val="0037552B"/>
    <w:rsid w:val="00375CCE"/>
    <w:rsid w:val="0038131A"/>
    <w:rsid w:val="00382EDD"/>
    <w:rsid w:val="00392481"/>
    <w:rsid w:val="003953DD"/>
    <w:rsid w:val="003A178E"/>
    <w:rsid w:val="003A1FB3"/>
    <w:rsid w:val="003A6FB8"/>
    <w:rsid w:val="003A7D60"/>
    <w:rsid w:val="003B057F"/>
    <w:rsid w:val="003B0630"/>
    <w:rsid w:val="003B20AD"/>
    <w:rsid w:val="003B4E67"/>
    <w:rsid w:val="003B7D78"/>
    <w:rsid w:val="003C3616"/>
    <w:rsid w:val="003D211A"/>
    <w:rsid w:val="003D51C3"/>
    <w:rsid w:val="003D721E"/>
    <w:rsid w:val="003E0068"/>
    <w:rsid w:val="003E1A19"/>
    <w:rsid w:val="003E6951"/>
    <w:rsid w:val="003F43A7"/>
    <w:rsid w:val="003F6353"/>
    <w:rsid w:val="004064BE"/>
    <w:rsid w:val="00415F08"/>
    <w:rsid w:val="0042279B"/>
    <w:rsid w:val="00423332"/>
    <w:rsid w:val="00423F04"/>
    <w:rsid w:val="004250CA"/>
    <w:rsid w:val="0042510C"/>
    <w:rsid w:val="004267D4"/>
    <w:rsid w:val="00430565"/>
    <w:rsid w:val="004311E6"/>
    <w:rsid w:val="00435621"/>
    <w:rsid w:val="00442C4B"/>
    <w:rsid w:val="004440E0"/>
    <w:rsid w:val="0044602A"/>
    <w:rsid w:val="004469A6"/>
    <w:rsid w:val="004475E1"/>
    <w:rsid w:val="0045298D"/>
    <w:rsid w:val="004603C7"/>
    <w:rsid w:val="004613A5"/>
    <w:rsid w:val="004620BD"/>
    <w:rsid w:val="0046225F"/>
    <w:rsid w:val="0046518B"/>
    <w:rsid w:val="00470B15"/>
    <w:rsid w:val="004710D9"/>
    <w:rsid w:val="004714D0"/>
    <w:rsid w:val="00472273"/>
    <w:rsid w:val="00476E06"/>
    <w:rsid w:val="00480FA1"/>
    <w:rsid w:val="0048466F"/>
    <w:rsid w:val="00484C59"/>
    <w:rsid w:val="00487AD9"/>
    <w:rsid w:val="00490F0F"/>
    <w:rsid w:val="00492156"/>
    <w:rsid w:val="0049255D"/>
    <w:rsid w:val="00492A4B"/>
    <w:rsid w:val="00497E8F"/>
    <w:rsid w:val="004B14E6"/>
    <w:rsid w:val="004B19DB"/>
    <w:rsid w:val="004B30CE"/>
    <w:rsid w:val="004B4DBD"/>
    <w:rsid w:val="004B56D9"/>
    <w:rsid w:val="004C23D3"/>
    <w:rsid w:val="004C3ACA"/>
    <w:rsid w:val="004D14F2"/>
    <w:rsid w:val="004D5FF8"/>
    <w:rsid w:val="004D7795"/>
    <w:rsid w:val="004F4977"/>
    <w:rsid w:val="004F4A4F"/>
    <w:rsid w:val="004F5AB5"/>
    <w:rsid w:val="0050110C"/>
    <w:rsid w:val="005102B4"/>
    <w:rsid w:val="0051378B"/>
    <w:rsid w:val="00520DC2"/>
    <w:rsid w:val="00523F18"/>
    <w:rsid w:val="00536A5D"/>
    <w:rsid w:val="00537EA7"/>
    <w:rsid w:val="00542695"/>
    <w:rsid w:val="00551AA6"/>
    <w:rsid w:val="005525D3"/>
    <w:rsid w:val="00553143"/>
    <w:rsid w:val="005544C2"/>
    <w:rsid w:val="00561979"/>
    <w:rsid w:val="0056480B"/>
    <w:rsid w:val="00567024"/>
    <w:rsid w:val="00571892"/>
    <w:rsid w:val="00573BEE"/>
    <w:rsid w:val="0057421C"/>
    <w:rsid w:val="0057506D"/>
    <w:rsid w:val="00577EF0"/>
    <w:rsid w:val="005855FF"/>
    <w:rsid w:val="00586481"/>
    <w:rsid w:val="0058733D"/>
    <w:rsid w:val="00594578"/>
    <w:rsid w:val="005A2500"/>
    <w:rsid w:val="005A3969"/>
    <w:rsid w:val="005A735F"/>
    <w:rsid w:val="005A793C"/>
    <w:rsid w:val="005B0C5D"/>
    <w:rsid w:val="005B2DBC"/>
    <w:rsid w:val="005B6351"/>
    <w:rsid w:val="005C0AE0"/>
    <w:rsid w:val="005C2390"/>
    <w:rsid w:val="005D296E"/>
    <w:rsid w:val="005D7639"/>
    <w:rsid w:val="005E106E"/>
    <w:rsid w:val="005E185A"/>
    <w:rsid w:val="005F32CF"/>
    <w:rsid w:val="00601D63"/>
    <w:rsid w:val="006061F2"/>
    <w:rsid w:val="00613F5A"/>
    <w:rsid w:val="00614EB2"/>
    <w:rsid w:val="006154A5"/>
    <w:rsid w:val="00615BB3"/>
    <w:rsid w:val="00631694"/>
    <w:rsid w:val="00635B54"/>
    <w:rsid w:val="00635F2F"/>
    <w:rsid w:val="006406E3"/>
    <w:rsid w:val="00643208"/>
    <w:rsid w:val="006450AC"/>
    <w:rsid w:val="006477B3"/>
    <w:rsid w:val="00655476"/>
    <w:rsid w:val="006601D3"/>
    <w:rsid w:val="006622D2"/>
    <w:rsid w:val="00664F90"/>
    <w:rsid w:val="006669DF"/>
    <w:rsid w:val="0067115E"/>
    <w:rsid w:val="00682719"/>
    <w:rsid w:val="00683539"/>
    <w:rsid w:val="00683AB0"/>
    <w:rsid w:val="00686FE8"/>
    <w:rsid w:val="006925EA"/>
    <w:rsid w:val="006A21D6"/>
    <w:rsid w:val="006A3E08"/>
    <w:rsid w:val="006A4C53"/>
    <w:rsid w:val="006B43E2"/>
    <w:rsid w:val="006B5242"/>
    <w:rsid w:val="006C0695"/>
    <w:rsid w:val="006C2E4E"/>
    <w:rsid w:val="006D1C81"/>
    <w:rsid w:val="006D1FFF"/>
    <w:rsid w:val="006D296E"/>
    <w:rsid w:val="006D3F99"/>
    <w:rsid w:val="006E0E4C"/>
    <w:rsid w:val="006E4893"/>
    <w:rsid w:val="006F0ED0"/>
    <w:rsid w:val="006F2167"/>
    <w:rsid w:val="0070010B"/>
    <w:rsid w:val="00700E4A"/>
    <w:rsid w:val="00712E23"/>
    <w:rsid w:val="007176F8"/>
    <w:rsid w:val="00721519"/>
    <w:rsid w:val="00724723"/>
    <w:rsid w:val="007258D4"/>
    <w:rsid w:val="00730738"/>
    <w:rsid w:val="00731A34"/>
    <w:rsid w:val="0074039A"/>
    <w:rsid w:val="0074753C"/>
    <w:rsid w:val="007544AA"/>
    <w:rsid w:val="00755836"/>
    <w:rsid w:val="00757DBD"/>
    <w:rsid w:val="00757DCC"/>
    <w:rsid w:val="00760CEC"/>
    <w:rsid w:val="00761381"/>
    <w:rsid w:val="007749CD"/>
    <w:rsid w:val="00780CDA"/>
    <w:rsid w:val="00780F47"/>
    <w:rsid w:val="00781051"/>
    <w:rsid w:val="0078109B"/>
    <w:rsid w:val="00781300"/>
    <w:rsid w:val="00791042"/>
    <w:rsid w:val="00794780"/>
    <w:rsid w:val="00796813"/>
    <w:rsid w:val="00797B8C"/>
    <w:rsid w:val="007B0978"/>
    <w:rsid w:val="007C1E25"/>
    <w:rsid w:val="007C3360"/>
    <w:rsid w:val="007C706C"/>
    <w:rsid w:val="007C78DC"/>
    <w:rsid w:val="007D4E36"/>
    <w:rsid w:val="007D63FA"/>
    <w:rsid w:val="007D7D18"/>
    <w:rsid w:val="007E2AD1"/>
    <w:rsid w:val="007E4360"/>
    <w:rsid w:val="007E73F4"/>
    <w:rsid w:val="007E777D"/>
    <w:rsid w:val="007F413E"/>
    <w:rsid w:val="0080043A"/>
    <w:rsid w:val="00800C38"/>
    <w:rsid w:val="00801801"/>
    <w:rsid w:val="00801C8E"/>
    <w:rsid w:val="00807543"/>
    <w:rsid w:val="008075AD"/>
    <w:rsid w:val="00807B82"/>
    <w:rsid w:val="00807CEE"/>
    <w:rsid w:val="00810D85"/>
    <w:rsid w:val="00811C36"/>
    <w:rsid w:val="00811F62"/>
    <w:rsid w:val="0081520D"/>
    <w:rsid w:val="00815232"/>
    <w:rsid w:val="008205FF"/>
    <w:rsid w:val="0082337B"/>
    <w:rsid w:val="00833B0F"/>
    <w:rsid w:val="00837EEC"/>
    <w:rsid w:val="008406A6"/>
    <w:rsid w:val="00840D60"/>
    <w:rsid w:val="0084749E"/>
    <w:rsid w:val="008479E0"/>
    <w:rsid w:val="00847F7F"/>
    <w:rsid w:val="00853461"/>
    <w:rsid w:val="008543F6"/>
    <w:rsid w:val="00855DDB"/>
    <w:rsid w:val="00860354"/>
    <w:rsid w:val="00860A5F"/>
    <w:rsid w:val="00865515"/>
    <w:rsid w:val="008657C3"/>
    <w:rsid w:val="00866428"/>
    <w:rsid w:val="0087106A"/>
    <w:rsid w:val="00872748"/>
    <w:rsid w:val="00873653"/>
    <w:rsid w:val="00873EF1"/>
    <w:rsid w:val="0087594E"/>
    <w:rsid w:val="00876D8D"/>
    <w:rsid w:val="0087772C"/>
    <w:rsid w:val="00886439"/>
    <w:rsid w:val="00887B29"/>
    <w:rsid w:val="008912E5"/>
    <w:rsid w:val="0089452A"/>
    <w:rsid w:val="008957B7"/>
    <w:rsid w:val="008968C7"/>
    <w:rsid w:val="008A03FB"/>
    <w:rsid w:val="008A5FEA"/>
    <w:rsid w:val="008A66F8"/>
    <w:rsid w:val="008A7D6E"/>
    <w:rsid w:val="008B0BFF"/>
    <w:rsid w:val="008B40F7"/>
    <w:rsid w:val="008B5FB2"/>
    <w:rsid w:val="008B673B"/>
    <w:rsid w:val="008B771B"/>
    <w:rsid w:val="008C1F11"/>
    <w:rsid w:val="008D5D23"/>
    <w:rsid w:val="008D74F6"/>
    <w:rsid w:val="008E1264"/>
    <w:rsid w:val="008E1449"/>
    <w:rsid w:val="008E57D6"/>
    <w:rsid w:val="008E6156"/>
    <w:rsid w:val="008E75B7"/>
    <w:rsid w:val="008F1560"/>
    <w:rsid w:val="008F2E93"/>
    <w:rsid w:val="008F42CF"/>
    <w:rsid w:val="008F657F"/>
    <w:rsid w:val="009046A2"/>
    <w:rsid w:val="00905CF0"/>
    <w:rsid w:val="00914001"/>
    <w:rsid w:val="00915FF5"/>
    <w:rsid w:val="009210A8"/>
    <w:rsid w:val="00924EB6"/>
    <w:rsid w:val="00925790"/>
    <w:rsid w:val="0093097D"/>
    <w:rsid w:val="0093413C"/>
    <w:rsid w:val="00935978"/>
    <w:rsid w:val="00935F6E"/>
    <w:rsid w:val="0093616B"/>
    <w:rsid w:val="009408E4"/>
    <w:rsid w:val="00943945"/>
    <w:rsid w:val="00947EF6"/>
    <w:rsid w:val="00950B44"/>
    <w:rsid w:val="00953CB1"/>
    <w:rsid w:val="00960D9B"/>
    <w:rsid w:val="009647A6"/>
    <w:rsid w:val="00973CF8"/>
    <w:rsid w:val="0097629F"/>
    <w:rsid w:val="0098671D"/>
    <w:rsid w:val="009907A2"/>
    <w:rsid w:val="00992441"/>
    <w:rsid w:val="00996E2D"/>
    <w:rsid w:val="00997250"/>
    <w:rsid w:val="009A2A67"/>
    <w:rsid w:val="009B02FF"/>
    <w:rsid w:val="009B0DB1"/>
    <w:rsid w:val="009B5AA1"/>
    <w:rsid w:val="009B5C88"/>
    <w:rsid w:val="009B6B27"/>
    <w:rsid w:val="009C153C"/>
    <w:rsid w:val="009C19BC"/>
    <w:rsid w:val="009D3C6D"/>
    <w:rsid w:val="009D4610"/>
    <w:rsid w:val="009D790D"/>
    <w:rsid w:val="009E6855"/>
    <w:rsid w:val="009F1A79"/>
    <w:rsid w:val="009F5B79"/>
    <w:rsid w:val="00A0251A"/>
    <w:rsid w:val="00A052A9"/>
    <w:rsid w:val="00A063F1"/>
    <w:rsid w:val="00A1188E"/>
    <w:rsid w:val="00A11F6B"/>
    <w:rsid w:val="00A2514F"/>
    <w:rsid w:val="00A267C4"/>
    <w:rsid w:val="00A30465"/>
    <w:rsid w:val="00A30D67"/>
    <w:rsid w:val="00A31560"/>
    <w:rsid w:val="00A334BB"/>
    <w:rsid w:val="00A33BA9"/>
    <w:rsid w:val="00A33FEB"/>
    <w:rsid w:val="00A400B9"/>
    <w:rsid w:val="00A41D24"/>
    <w:rsid w:val="00A45CCC"/>
    <w:rsid w:val="00A46118"/>
    <w:rsid w:val="00A5282D"/>
    <w:rsid w:val="00A54B0D"/>
    <w:rsid w:val="00A571D0"/>
    <w:rsid w:val="00A613BA"/>
    <w:rsid w:val="00A6745F"/>
    <w:rsid w:val="00A832FA"/>
    <w:rsid w:val="00A83525"/>
    <w:rsid w:val="00A861D4"/>
    <w:rsid w:val="00A93138"/>
    <w:rsid w:val="00A93B07"/>
    <w:rsid w:val="00A947A6"/>
    <w:rsid w:val="00A977F3"/>
    <w:rsid w:val="00AA13E6"/>
    <w:rsid w:val="00AA36D7"/>
    <w:rsid w:val="00AA5BD4"/>
    <w:rsid w:val="00AB0076"/>
    <w:rsid w:val="00AB4020"/>
    <w:rsid w:val="00AB6FD4"/>
    <w:rsid w:val="00AC1A7F"/>
    <w:rsid w:val="00AC1DD2"/>
    <w:rsid w:val="00AC6229"/>
    <w:rsid w:val="00AD0D3B"/>
    <w:rsid w:val="00AD166C"/>
    <w:rsid w:val="00AD3523"/>
    <w:rsid w:val="00AD40C7"/>
    <w:rsid w:val="00AD5493"/>
    <w:rsid w:val="00AD589A"/>
    <w:rsid w:val="00AE06D2"/>
    <w:rsid w:val="00AE225E"/>
    <w:rsid w:val="00AE3205"/>
    <w:rsid w:val="00AE6B77"/>
    <w:rsid w:val="00AF6B1C"/>
    <w:rsid w:val="00B05685"/>
    <w:rsid w:val="00B066C3"/>
    <w:rsid w:val="00B11CB8"/>
    <w:rsid w:val="00B13ECF"/>
    <w:rsid w:val="00B14AA4"/>
    <w:rsid w:val="00B20FA7"/>
    <w:rsid w:val="00B2104D"/>
    <w:rsid w:val="00B2722A"/>
    <w:rsid w:val="00B27F36"/>
    <w:rsid w:val="00B31101"/>
    <w:rsid w:val="00B349E2"/>
    <w:rsid w:val="00B41095"/>
    <w:rsid w:val="00B5307F"/>
    <w:rsid w:val="00B539EF"/>
    <w:rsid w:val="00B608C2"/>
    <w:rsid w:val="00B656BD"/>
    <w:rsid w:val="00B6593F"/>
    <w:rsid w:val="00B666E4"/>
    <w:rsid w:val="00B70105"/>
    <w:rsid w:val="00B70243"/>
    <w:rsid w:val="00B7481E"/>
    <w:rsid w:val="00B76E65"/>
    <w:rsid w:val="00B777DC"/>
    <w:rsid w:val="00B82215"/>
    <w:rsid w:val="00B942F5"/>
    <w:rsid w:val="00B94903"/>
    <w:rsid w:val="00B96292"/>
    <w:rsid w:val="00BA7C10"/>
    <w:rsid w:val="00BB1318"/>
    <w:rsid w:val="00BB49FA"/>
    <w:rsid w:val="00BB5A0B"/>
    <w:rsid w:val="00BB6093"/>
    <w:rsid w:val="00BB6AD3"/>
    <w:rsid w:val="00BC7973"/>
    <w:rsid w:val="00BD1A62"/>
    <w:rsid w:val="00BD279E"/>
    <w:rsid w:val="00BD4FD2"/>
    <w:rsid w:val="00BD6370"/>
    <w:rsid w:val="00BE0A27"/>
    <w:rsid w:val="00BE1B1E"/>
    <w:rsid w:val="00BE2056"/>
    <w:rsid w:val="00BE3E31"/>
    <w:rsid w:val="00BE7400"/>
    <w:rsid w:val="00BF07A6"/>
    <w:rsid w:val="00BF2BB2"/>
    <w:rsid w:val="00BF309A"/>
    <w:rsid w:val="00BF5ED3"/>
    <w:rsid w:val="00BF610B"/>
    <w:rsid w:val="00BF75A8"/>
    <w:rsid w:val="00C0097F"/>
    <w:rsid w:val="00C00E05"/>
    <w:rsid w:val="00C070FE"/>
    <w:rsid w:val="00C17B41"/>
    <w:rsid w:val="00C2105D"/>
    <w:rsid w:val="00C21125"/>
    <w:rsid w:val="00C21507"/>
    <w:rsid w:val="00C216E5"/>
    <w:rsid w:val="00C225B1"/>
    <w:rsid w:val="00C26C9F"/>
    <w:rsid w:val="00C37ABC"/>
    <w:rsid w:val="00C42B77"/>
    <w:rsid w:val="00C463C3"/>
    <w:rsid w:val="00C56C31"/>
    <w:rsid w:val="00C57D62"/>
    <w:rsid w:val="00C6082C"/>
    <w:rsid w:val="00C63134"/>
    <w:rsid w:val="00C64781"/>
    <w:rsid w:val="00C64FD7"/>
    <w:rsid w:val="00C66A94"/>
    <w:rsid w:val="00C67302"/>
    <w:rsid w:val="00C711EB"/>
    <w:rsid w:val="00C77B72"/>
    <w:rsid w:val="00C80656"/>
    <w:rsid w:val="00C808E9"/>
    <w:rsid w:val="00C8154D"/>
    <w:rsid w:val="00C86365"/>
    <w:rsid w:val="00C9080E"/>
    <w:rsid w:val="00C9455F"/>
    <w:rsid w:val="00C96E61"/>
    <w:rsid w:val="00C9707E"/>
    <w:rsid w:val="00CA0F44"/>
    <w:rsid w:val="00CA13D1"/>
    <w:rsid w:val="00CA15B3"/>
    <w:rsid w:val="00CA18F3"/>
    <w:rsid w:val="00CA5914"/>
    <w:rsid w:val="00CB5BA6"/>
    <w:rsid w:val="00CC00B2"/>
    <w:rsid w:val="00CC339D"/>
    <w:rsid w:val="00CC5E83"/>
    <w:rsid w:val="00CD2533"/>
    <w:rsid w:val="00CD4A7F"/>
    <w:rsid w:val="00CD6AD4"/>
    <w:rsid w:val="00CE01BE"/>
    <w:rsid w:val="00CE10BA"/>
    <w:rsid w:val="00CE2BB7"/>
    <w:rsid w:val="00CE42D3"/>
    <w:rsid w:val="00CF1C6F"/>
    <w:rsid w:val="00CF347F"/>
    <w:rsid w:val="00CF5ACA"/>
    <w:rsid w:val="00D0000C"/>
    <w:rsid w:val="00D01E0B"/>
    <w:rsid w:val="00D07AA7"/>
    <w:rsid w:val="00D11A43"/>
    <w:rsid w:val="00D11BB2"/>
    <w:rsid w:val="00D2215F"/>
    <w:rsid w:val="00D25F91"/>
    <w:rsid w:val="00D314C9"/>
    <w:rsid w:val="00D34976"/>
    <w:rsid w:val="00D41846"/>
    <w:rsid w:val="00D420F4"/>
    <w:rsid w:val="00D42143"/>
    <w:rsid w:val="00D44470"/>
    <w:rsid w:val="00D453EF"/>
    <w:rsid w:val="00D50B59"/>
    <w:rsid w:val="00D524E5"/>
    <w:rsid w:val="00D55D60"/>
    <w:rsid w:val="00D571C8"/>
    <w:rsid w:val="00D64213"/>
    <w:rsid w:val="00D75624"/>
    <w:rsid w:val="00D7757F"/>
    <w:rsid w:val="00D77760"/>
    <w:rsid w:val="00D80EBE"/>
    <w:rsid w:val="00D81989"/>
    <w:rsid w:val="00D87FC9"/>
    <w:rsid w:val="00D9026F"/>
    <w:rsid w:val="00D933CA"/>
    <w:rsid w:val="00D9394F"/>
    <w:rsid w:val="00D95270"/>
    <w:rsid w:val="00D96E86"/>
    <w:rsid w:val="00DA1304"/>
    <w:rsid w:val="00DA348E"/>
    <w:rsid w:val="00DA7B37"/>
    <w:rsid w:val="00DB15D0"/>
    <w:rsid w:val="00DB1672"/>
    <w:rsid w:val="00DB1F30"/>
    <w:rsid w:val="00DB5643"/>
    <w:rsid w:val="00DB5F7C"/>
    <w:rsid w:val="00DB6336"/>
    <w:rsid w:val="00DC13CF"/>
    <w:rsid w:val="00DC28EF"/>
    <w:rsid w:val="00DC6955"/>
    <w:rsid w:val="00DD012B"/>
    <w:rsid w:val="00DD1000"/>
    <w:rsid w:val="00DD38B3"/>
    <w:rsid w:val="00DE7968"/>
    <w:rsid w:val="00DF0B75"/>
    <w:rsid w:val="00DF1EDA"/>
    <w:rsid w:val="00DF330A"/>
    <w:rsid w:val="00DF3895"/>
    <w:rsid w:val="00DF4E45"/>
    <w:rsid w:val="00DF52F4"/>
    <w:rsid w:val="00E0431F"/>
    <w:rsid w:val="00E04F65"/>
    <w:rsid w:val="00E14760"/>
    <w:rsid w:val="00E25DB3"/>
    <w:rsid w:val="00E26F97"/>
    <w:rsid w:val="00E44F1E"/>
    <w:rsid w:val="00E45971"/>
    <w:rsid w:val="00E46BFC"/>
    <w:rsid w:val="00E47590"/>
    <w:rsid w:val="00E47E4C"/>
    <w:rsid w:val="00E52072"/>
    <w:rsid w:val="00E56505"/>
    <w:rsid w:val="00E567B9"/>
    <w:rsid w:val="00E603AC"/>
    <w:rsid w:val="00E62ACC"/>
    <w:rsid w:val="00E6380F"/>
    <w:rsid w:val="00E66D84"/>
    <w:rsid w:val="00E7079A"/>
    <w:rsid w:val="00E75989"/>
    <w:rsid w:val="00E75B95"/>
    <w:rsid w:val="00E76965"/>
    <w:rsid w:val="00E82BD6"/>
    <w:rsid w:val="00E87E02"/>
    <w:rsid w:val="00E91EF2"/>
    <w:rsid w:val="00E923C1"/>
    <w:rsid w:val="00E93351"/>
    <w:rsid w:val="00E94721"/>
    <w:rsid w:val="00E96EB5"/>
    <w:rsid w:val="00E972AC"/>
    <w:rsid w:val="00E97CC7"/>
    <w:rsid w:val="00EA1341"/>
    <w:rsid w:val="00EA162F"/>
    <w:rsid w:val="00EA24E0"/>
    <w:rsid w:val="00EA38E6"/>
    <w:rsid w:val="00EC12F1"/>
    <w:rsid w:val="00EC1F34"/>
    <w:rsid w:val="00EC2DD9"/>
    <w:rsid w:val="00EC4C0B"/>
    <w:rsid w:val="00EC6D32"/>
    <w:rsid w:val="00ED58F5"/>
    <w:rsid w:val="00ED6175"/>
    <w:rsid w:val="00EF2EB3"/>
    <w:rsid w:val="00EF37D9"/>
    <w:rsid w:val="00EF3A56"/>
    <w:rsid w:val="00EF3DB9"/>
    <w:rsid w:val="00EF47B7"/>
    <w:rsid w:val="00F00C27"/>
    <w:rsid w:val="00F053F6"/>
    <w:rsid w:val="00F06A8A"/>
    <w:rsid w:val="00F110DD"/>
    <w:rsid w:val="00F17C9C"/>
    <w:rsid w:val="00F2022A"/>
    <w:rsid w:val="00F22DA2"/>
    <w:rsid w:val="00F24A74"/>
    <w:rsid w:val="00F2518C"/>
    <w:rsid w:val="00F3233D"/>
    <w:rsid w:val="00F33207"/>
    <w:rsid w:val="00F40F06"/>
    <w:rsid w:val="00F45D53"/>
    <w:rsid w:val="00F51BDC"/>
    <w:rsid w:val="00F56AD0"/>
    <w:rsid w:val="00F61FDF"/>
    <w:rsid w:val="00F63873"/>
    <w:rsid w:val="00F7387B"/>
    <w:rsid w:val="00F77C2E"/>
    <w:rsid w:val="00F81079"/>
    <w:rsid w:val="00F81F3B"/>
    <w:rsid w:val="00F835D8"/>
    <w:rsid w:val="00F84694"/>
    <w:rsid w:val="00F850B0"/>
    <w:rsid w:val="00F8788B"/>
    <w:rsid w:val="00F91E0F"/>
    <w:rsid w:val="00F954DD"/>
    <w:rsid w:val="00FA24B1"/>
    <w:rsid w:val="00FA5A74"/>
    <w:rsid w:val="00FB081A"/>
    <w:rsid w:val="00FB18BF"/>
    <w:rsid w:val="00FB2391"/>
    <w:rsid w:val="00FB3EAC"/>
    <w:rsid w:val="00FB4330"/>
    <w:rsid w:val="00FB7260"/>
    <w:rsid w:val="00FB7541"/>
    <w:rsid w:val="00FC0077"/>
    <w:rsid w:val="00FC6144"/>
    <w:rsid w:val="00FC7023"/>
    <w:rsid w:val="00FD3D55"/>
    <w:rsid w:val="00FD5D92"/>
    <w:rsid w:val="00FD689E"/>
    <w:rsid w:val="00FE367D"/>
    <w:rsid w:val="00FE3DFA"/>
    <w:rsid w:val="00FE50A0"/>
    <w:rsid w:val="00FF1C76"/>
    <w:rsid w:val="00FF48CA"/>
    <w:rsid w:val="00FF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446F5F4"/>
  <w15:docId w15:val="{3A79B6BB-2E50-4281-8287-133D28E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BB"/>
  </w:style>
  <w:style w:type="paragraph" w:styleId="Heading1">
    <w:name w:val="heading 1"/>
    <w:basedOn w:val="Normal"/>
    <w:next w:val="Normal"/>
    <w:link w:val="Heading1Char"/>
    <w:uiPriority w:val="9"/>
    <w:qFormat/>
    <w:rsid w:val="00553143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143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143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0634BB"/>
    <w:pPr>
      <w:keepNext/>
      <w:keepLines/>
      <w:snapToGrid w:val="0"/>
      <w:spacing w:before="480" w:after="240" w:line="300" w:lineRule="exact"/>
      <w:outlineLvl w:val="3"/>
    </w:pPr>
    <w:rPr>
      <w:rFonts w:ascii="Arial" w:eastAsia="Times New Roman" w:hAnsi="Arial" w:cs="Arial"/>
      <w:b/>
      <w:bCs/>
      <w:caps/>
      <w:sz w:val="20"/>
      <w:lang w:val="fr-FR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143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143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143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143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143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7C"/>
    <w:pPr>
      <w:ind w:left="720"/>
      <w:contextualSpacing/>
    </w:pPr>
  </w:style>
  <w:style w:type="paragraph" w:customStyle="1" w:styleId="Niveauducommentaire11">
    <w:name w:val="Niveau du commentaire : 11"/>
    <w:basedOn w:val="Normal"/>
    <w:uiPriority w:val="99"/>
    <w:unhideWhenUsed/>
    <w:rsid w:val="00553143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customStyle="1" w:styleId="Niveauducommentaire21">
    <w:name w:val="Niveau du commentaire : 21"/>
    <w:basedOn w:val="Normal"/>
    <w:uiPriority w:val="99"/>
    <w:unhideWhenUsed/>
    <w:rsid w:val="00553143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Niveauducommentaire31">
    <w:name w:val="Niveau du commentaire : 31"/>
    <w:basedOn w:val="Normal"/>
    <w:uiPriority w:val="99"/>
    <w:unhideWhenUsed/>
    <w:rsid w:val="00553143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customStyle="1" w:styleId="Niveauducommentaire41">
    <w:name w:val="Niveau du commentaire : 41"/>
    <w:basedOn w:val="Normal"/>
    <w:uiPriority w:val="99"/>
    <w:unhideWhenUsed/>
    <w:rsid w:val="00553143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553143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customStyle="1" w:styleId="Niveauducommentaire61">
    <w:name w:val="Niveau du commentaire : 61"/>
    <w:basedOn w:val="Normal"/>
    <w:uiPriority w:val="99"/>
    <w:unhideWhenUsed/>
    <w:rsid w:val="00553143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553143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553143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553143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5531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rsid w:val="000634BB"/>
    <w:rPr>
      <w:rFonts w:ascii="Arial" w:eastAsia="Times New Roman" w:hAnsi="Arial" w:cs="Arial"/>
      <w:b/>
      <w:bCs/>
      <w:caps/>
      <w:sz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1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1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9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E76965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E76965"/>
    <w:rPr>
      <w:rFonts w:ascii="Arial" w:hAnsi="Arial"/>
      <w:sz w:val="16"/>
    </w:rPr>
  </w:style>
  <w:style w:type="character" w:styleId="FootnoteReference">
    <w:name w:val="footnote reference"/>
    <w:basedOn w:val="DefaultParagraphFont"/>
    <w:unhideWhenUsed/>
    <w:rsid w:val="00DF38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38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3895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DF3895"/>
  </w:style>
  <w:style w:type="character" w:customStyle="1" w:styleId="CommentTextChar">
    <w:name w:val="Comment Text Char"/>
    <w:basedOn w:val="DefaultParagraphFont"/>
    <w:link w:val="CommentText"/>
    <w:rsid w:val="00DF3895"/>
  </w:style>
  <w:style w:type="character" w:customStyle="1" w:styleId="st1">
    <w:name w:val="st1"/>
    <w:rsid w:val="00DF3895"/>
  </w:style>
  <w:style w:type="character" w:styleId="IntenseEmphasis">
    <w:name w:val="Intense Emphasis"/>
    <w:aliases w:val="Texte"/>
    <w:uiPriority w:val="21"/>
    <w:rsid w:val="00DF3895"/>
    <w:rPr>
      <w:rFonts w:ascii="Arial" w:hAnsi="Arial" w:cs="Arial"/>
      <w:sz w:val="22"/>
    </w:rPr>
  </w:style>
  <w:style w:type="paragraph" w:customStyle="1" w:styleId="1">
    <w:name w:val="1."/>
    <w:basedOn w:val="Normal"/>
    <w:link w:val="1Char"/>
    <w:qFormat/>
    <w:rsid w:val="00DF3895"/>
    <w:pPr>
      <w:tabs>
        <w:tab w:val="left" w:pos="680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customStyle="1" w:styleId="1Char">
    <w:name w:val="1. Char"/>
    <w:link w:val="1"/>
    <w:locked/>
    <w:rsid w:val="00DF3895"/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U1">
    <w:name w:val="U.1"/>
    <w:basedOn w:val="Normal"/>
    <w:qFormat/>
    <w:rsid w:val="00DF3895"/>
    <w:pPr>
      <w:widowControl w:val="0"/>
      <w:autoSpaceDE w:val="0"/>
      <w:autoSpaceDN w:val="0"/>
      <w:adjustRightInd w:val="0"/>
      <w:spacing w:after="120"/>
      <w:ind w:left="1814" w:hanging="567"/>
    </w:pPr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II1">
    <w:name w:val="I.I.1"/>
    <w:basedOn w:val="Normal"/>
    <w:autoRedefine/>
    <w:qFormat/>
    <w:rsid w:val="00DF3895"/>
    <w:pPr>
      <w:keepNext/>
      <w:widowControl w:val="0"/>
      <w:tabs>
        <w:tab w:val="left" w:pos="1418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styleId="Hyperlink">
    <w:name w:val="Hyperlink"/>
    <w:basedOn w:val="DefaultParagraphFont"/>
    <w:uiPriority w:val="99"/>
    <w:unhideWhenUsed/>
    <w:rsid w:val="0097629F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0634BB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0634BB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Txtpucegras">
    <w:name w:val="Txtpucegras"/>
    <w:basedOn w:val="Texte1"/>
    <w:rsid w:val="00DA348E"/>
    <w:pPr>
      <w:ind w:left="0"/>
    </w:pPr>
  </w:style>
  <w:style w:type="paragraph" w:customStyle="1" w:styleId="Enutiret">
    <w:name w:val="Enutiret"/>
    <w:basedOn w:val="Texte1"/>
    <w:link w:val="EnutiretCar"/>
    <w:rsid w:val="00DA348E"/>
    <w:pPr>
      <w:numPr>
        <w:numId w:val="27"/>
      </w:numPr>
    </w:pPr>
  </w:style>
  <w:style w:type="character" w:customStyle="1" w:styleId="EnutiretCar">
    <w:name w:val="Enutiret Car"/>
    <w:basedOn w:val="Texte1Car"/>
    <w:link w:val="Enutiret"/>
    <w:rsid w:val="00DA348E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Normal1">
    <w:name w:val="Normal1"/>
    <w:rsid w:val="00DA348E"/>
    <w:rPr>
      <w:rFonts w:ascii="Cambria" w:eastAsia="Cambria" w:hAnsi="Cambria" w:cs="Cambria"/>
      <w:color w:val="000000"/>
      <w:szCs w:val="20"/>
    </w:rPr>
  </w:style>
  <w:style w:type="table" w:styleId="TableGrid">
    <w:name w:val="Table Grid"/>
    <w:basedOn w:val="TableNormal"/>
    <w:uiPriority w:val="59"/>
    <w:rsid w:val="00537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34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4BB"/>
  </w:style>
  <w:style w:type="paragraph" w:styleId="Footer">
    <w:name w:val="footer"/>
    <w:basedOn w:val="Normal"/>
    <w:link w:val="FooterChar"/>
    <w:uiPriority w:val="99"/>
    <w:unhideWhenUsed/>
    <w:rsid w:val="000634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4BB"/>
  </w:style>
  <w:style w:type="paragraph" w:customStyle="1" w:styleId="Chapitre">
    <w:name w:val="Chapitre"/>
    <w:basedOn w:val="Heading1"/>
    <w:link w:val="ChapitreCar"/>
    <w:rsid w:val="000634BB"/>
    <w:pPr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Normal"/>
    <w:link w:val="UPlanCar"/>
    <w:rsid w:val="000634B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Title"/>
    <w:link w:val="TitcoulCar"/>
    <w:rsid w:val="000634BB"/>
    <w:pPr>
      <w:keepNext/>
      <w:widowControl w:val="0"/>
      <w:pBdr>
        <w:bottom w:val="none" w:sz="0" w:space="0" w:color="auto"/>
      </w:pBdr>
      <w:tabs>
        <w:tab w:val="left" w:pos="851"/>
      </w:tabs>
      <w:snapToGrid w:val="0"/>
      <w:spacing w:before="720" w:after="240" w:line="320" w:lineRule="exact"/>
      <w:contextualSpacing w:val="0"/>
    </w:pPr>
    <w:rPr>
      <w:rFonts w:ascii="Arial" w:eastAsia="SimSun" w:hAnsi="Arial" w:cs="Arial"/>
      <w:b/>
      <w:bCs/>
      <w:caps/>
      <w:snapToGrid w:val="0"/>
      <w:color w:val="3366FF"/>
      <w:spacing w:val="0"/>
      <w:kern w:val="0"/>
      <w:sz w:val="24"/>
      <w:szCs w:val="24"/>
      <w:lang w:val="en-US" w:eastAsia="zh-CN"/>
    </w:rPr>
  </w:style>
  <w:style w:type="character" w:customStyle="1" w:styleId="TitcoulCar">
    <w:name w:val="Titcoul Car"/>
    <w:link w:val="Titcoul"/>
    <w:rsid w:val="000634BB"/>
    <w:rPr>
      <w:rFonts w:ascii="Arial" w:eastAsia="SimSun" w:hAnsi="Arial" w:cs="Arial"/>
      <w:b/>
      <w:bCs/>
      <w:caps/>
      <w:snapToGrid w:val="0"/>
      <w:color w:val="3366FF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63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327769"/>
    <w:rPr>
      <w:rFonts w:ascii="Arial" w:hAnsi="Arial"/>
      <w:b w:val="0"/>
      <w:i w:val="0"/>
      <w:color w:val="auto"/>
      <w:sz w:val="16"/>
    </w:rPr>
  </w:style>
  <w:style w:type="paragraph" w:customStyle="1" w:styleId="Txtchap">
    <w:name w:val="Txtchap"/>
    <w:basedOn w:val="Normal"/>
    <w:link w:val="TxtchapCar"/>
    <w:rsid w:val="00ED58F5"/>
    <w:pPr>
      <w:keepNext/>
      <w:snapToGrid w:val="0"/>
      <w:spacing w:after="120" w:line="360" w:lineRule="exact"/>
      <w:jc w:val="both"/>
    </w:pPr>
    <w:rPr>
      <w:rFonts w:ascii="Arial" w:eastAsia="SimSun" w:hAnsi="Arial" w:cs="Arial"/>
      <w:szCs w:val="20"/>
      <w:lang w:val="fr-FR" w:eastAsia="zh-CN"/>
    </w:rPr>
  </w:style>
  <w:style w:type="paragraph" w:customStyle="1" w:styleId="Chapinfo">
    <w:name w:val="Chapinfo"/>
    <w:basedOn w:val="Txtchap"/>
    <w:link w:val="ChapinfoCar"/>
    <w:rsid w:val="00ED58F5"/>
    <w:pPr>
      <w:keepNext w:val="0"/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ED58F5"/>
    <w:rPr>
      <w:rFonts w:ascii="Arial" w:eastAsia="SimSun" w:hAnsi="Arial" w:cs="Arial"/>
      <w:i/>
      <w:iCs/>
      <w:color w:val="3366FF"/>
      <w:lang w:val="fr-FR" w:eastAsia="zh-CN"/>
    </w:rPr>
  </w:style>
  <w:style w:type="paragraph" w:customStyle="1" w:styleId="Sschap">
    <w:name w:val="Sschap"/>
    <w:basedOn w:val="Normal"/>
    <w:autoRedefine/>
    <w:rsid w:val="00ED58F5"/>
    <w:pPr>
      <w:widowControl w:val="0"/>
      <w:tabs>
        <w:tab w:val="left" w:pos="567"/>
      </w:tabs>
      <w:snapToGrid w:val="0"/>
      <w:spacing w:before="600" w:after="480" w:line="300" w:lineRule="exact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TxtchapCar">
    <w:name w:val="Txtchap Car"/>
    <w:basedOn w:val="DefaultParagraphFont"/>
    <w:link w:val="Txtchap"/>
    <w:rsid w:val="00ED58F5"/>
    <w:rPr>
      <w:rFonts w:ascii="Arial" w:eastAsia="SimSun" w:hAnsi="Arial" w:cs="Arial"/>
      <w:szCs w:val="2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057F"/>
  </w:style>
  <w:style w:type="character" w:styleId="FollowedHyperlink">
    <w:name w:val="FollowedHyperlink"/>
    <w:basedOn w:val="DefaultParagraphFont"/>
    <w:uiPriority w:val="99"/>
    <w:semiHidden/>
    <w:unhideWhenUsed/>
    <w:rsid w:val="000E5D36"/>
    <w:rPr>
      <w:color w:val="800080" w:themeColor="followedHyperlink"/>
      <w:u w:val="single"/>
    </w:rPr>
  </w:style>
  <w:style w:type="paragraph" w:customStyle="1" w:styleId="footnote1">
    <w:name w:val="@footnote 1"/>
    <w:basedOn w:val="FootnoteText"/>
    <w:link w:val="footnote1Char"/>
    <w:qFormat/>
    <w:rsid w:val="002E5AD7"/>
    <w:pPr>
      <w:tabs>
        <w:tab w:val="left" w:pos="1418"/>
      </w:tabs>
      <w:ind w:left="1418" w:hanging="567"/>
    </w:pPr>
    <w:rPr>
      <w:rFonts w:eastAsia="SimSun" w:cs="Times New Roman"/>
      <w:sz w:val="18"/>
      <w:szCs w:val="20"/>
      <w:lang w:val="en-US" w:eastAsia="zh-CN"/>
    </w:rPr>
  </w:style>
  <w:style w:type="character" w:customStyle="1" w:styleId="hps">
    <w:name w:val="hps"/>
    <w:rsid w:val="002E5AD7"/>
  </w:style>
  <w:style w:type="character" w:customStyle="1" w:styleId="footnote1Char">
    <w:name w:val="@footnote 1 Char"/>
    <w:link w:val="footnote1"/>
    <w:rsid w:val="002E5AD7"/>
    <w:rPr>
      <w:rFonts w:ascii="Arial" w:eastAsia="SimSun" w:hAnsi="Arial" w:cs="Times New Roman"/>
      <w:sz w:val="18"/>
      <w:szCs w:val="20"/>
      <w:lang w:val="en-US" w:eastAsia="zh-CN"/>
    </w:rPr>
  </w:style>
  <w:style w:type="paragraph" w:customStyle="1" w:styleId="Default">
    <w:name w:val="Default"/>
    <w:rsid w:val="008E75B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atn">
    <w:name w:val="atn"/>
    <w:basedOn w:val="DefaultParagraphFont"/>
    <w:rsid w:val="0058733D"/>
  </w:style>
  <w:style w:type="character" w:styleId="Strong">
    <w:name w:val="Strong"/>
    <w:basedOn w:val="DefaultParagraphFont"/>
    <w:uiPriority w:val="22"/>
    <w:qFormat/>
    <w:rsid w:val="00216786"/>
    <w:rPr>
      <w:b/>
      <w:bCs/>
    </w:rPr>
  </w:style>
  <w:style w:type="character" w:customStyle="1" w:styleId="EnutiretCarCar">
    <w:name w:val="Enutiret Car Car"/>
    <w:rsid w:val="00415F08"/>
    <w:rPr>
      <w:rFonts w:ascii="Arial" w:eastAsia="SimSun" w:hAnsi="Arial" w:cs="Arial"/>
      <w:lang w:eastAsia="zh-CN"/>
    </w:rPr>
  </w:style>
  <w:style w:type="paragraph" w:customStyle="1" w:styleId="Informations">
    <w:name w:val="Informations"/>
    <w:basedOn w:val="Normal"/>
    <w:link w:val="InformationsCar"/>
    <w:rsid w:val="00415F0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415F08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COMParabodytext">
    <w:name w:val="COM Para body text"/>
    <w:basedOn w:val="Normal"/>
    <w:qFormat/>
    <w:rsid w:val="00573BEE"/>
    <w:pPr>
      <w:numPr>
        <w:numId w:val="38"/>
      </w:numPr>
      <w:tabs>
        <w:tab w:val="left" w:pos="567"/>
      </w:tabs>
      <w:snapToGrid w:val="0"/>
      <w:spacing w:after="120"/>
      <w:ind w:left="567" w:hanging="567"/>
      <w:jc w:val="both"/>
    </w:pPr>
    <w:rPr>
      <w:rFonts w:ascii="Arial" w:eastAsia="Times New Roman" w:hAnsi="Arial" w:cs="Arial"/>
      <w:snapToGrid w:val="0"/>
      <w:sz w:val="22"/>
      <w:szCs w:val="22"/>
      <w:lang w:val="en-US" w:eastAsia="en-US"/>
    </w:rPr>
  </w:style>
  <w:style w:type="paragraph" w:customStyle="1" w:styleId="diapo2">
    <w:name w:val="diapo2"/>
    <w:basedOn w:val="Normal"/>
    <w:link w:val="diapo2Car"/>
    <w:rsid w:val="00573BEE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573BEE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Marge">
    <w:name w:val="Marge"/>
    <w:basedOn w:val="Normal"/>
    <w:rsid w:val="00A832FA"/>
    <w:pPr>
      <w:tabs>
        <w:tab w:val="left" w:pos="567"/>
      </w:tabs>
      <w:snapToGrid w:val="0"/>
      <w:spacing w:after="240"/>
      <w:jc w:val="both"/>
    </w:pPr>
    <w:rPr>
      <w:rFonts w:ascii="Arial" w:eastAsia="Times New Roman" w:hAnsi="Arial" w:cs="Times New Roman"/>
      <w:sz w:val="22"/>
      <w:lang w:val="fr-FR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B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B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6B77"/>
    <w:rPr>
      <w:vertAlign w:val="superscript"/>
    </w:rPr>
  </w:style>
  <w:style w:type="paragraph" w:customStyle="1" w:styleId="Soustitre">
    <w:name w:val="Soustitre"/>
    <w:basedOn w:val="diapo2"/>
    <w:link w:val="SoustitreCar"/>
    <w:qFormat/>
    <w:rsid w:val="003F43A7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F43A7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B17F-E434-453E-9E95-6E746698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4956</Words>
  <Characters>27263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noteparticipant-fr</vt:lpstr>
    </vt:vector>
  </TitlesOfParts>
  <Company/>
  <LinksUpToDate>false</LinksUpToDate>
  <CharactersWithSpaces>32155</CharactersWithSpaces>
  <SharedDoc>false</SharedDoc>
  <HyperlinkBase/>
  <HLinks>
    <vt:vector size="6" baseType="variant"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http://www.unesco.org/culture/ich/doc/src/ITH-13-8.COM-13.a_-FR.doc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noteparticipant-fr</dc:title>
  <dc:creator>A. Cunningham</dc:creator>
  <cp:lastModifiedBy>Kim, Dain</cp:lastModifiedBy>
  <cp:revision>43</cp:revision>
  <dcterms:created xsi:type="dcterms:W3CDTF">2016-02-04T10:42:00Z</dcterms:created>
  <dcterms:modified xsi:type="dcterms:W3CDTF">2018-04-20T13:54:00Z</dcterms:modified>
</cp:coreProperties>
</file>