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B2BAE2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4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5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6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470D6"/>
    <w:multiLevelType w:val="hybridMultilevel"/>
    <w:tmpl w:val="32BA7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40713"/>
    <w:multiLevelType w:val="hybridMultilevel"/>
    <w:tmpl w:val="1018A9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6C1"/>
    <w:multiLevelType w:val="hybridMultilevel"/>
    <w:tmpl w:val="4DB8E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23B0"/>
    <w:multiLevelType w:val="hybridMultilevel"/>
    <w:tmpl w:val="B4943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4774EB"/>
    <w:multiLevelType w:val="hybridMultilevel"/>
    <w:tmpl w:val="791CCBE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B9808CA"/>
    <w:multiLevelType w:val="hybridMultilevel"/>
    <w:tmpl w:val="BA223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807A9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8015C6"/>
    <w:multiLevelType w:val="hybridMultilevel"/>
    <w:tmpl w:val="266A3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52EC0"/>
    <w:multiLevelType w:val="hybridMultilevel"/>
    <w:tmpl w:val="8B56F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E534E"/>
    <w:multiLevelType w:val="hybridMultilevel"/>
    <w:tmpl w:val="2766F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F168D"/>
    <w:multiLevelType w:val="hybridMultilevel"/>
    <w:tmpl w:val="90FA3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E2B89"/>
    <w:multiLevelType w:val="hybridMultilevel"/>
    <w:tmpl w:val="C7DE1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51E55"/>
    <w:multiLevelType w:val="hybridMultilevel"/>
    <w:tmpl w:val="A91E5222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2501450"/>
    <w:multiLevelType w:val="hybridMultilevel"/>
    <w:tmpl w:val="44A84F9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498068A"/>
    <w:multiLevelType w:val="hybridMultilevel"/>
    <w:tmpl w:val="0B006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32A49"/>
    <w:multiLevelType w:val="hybridMultilevel"/>
    <w:tmpl w:val="EA9ABEBC"/>
    <w:lvl w:ilvl="0" w:tplc="FED28218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5A0C84"/>
    <w:multiLevelType w:val="hybridMultilevel"/>
    <w:tmpl w:val="B2E81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D00E4"/>
    <w:multiLevelType w:val="hybridMultilevel"/>
    <w:tmpl w:val="9A5AF8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B57F2"/>
    <w:multiLevelType w:val="hybridMultilevel"/>
    <w:tmpl w:val="2EA83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46AE"/>
    <w:multiLevelType w:val="hybridMultilevel"/>
    <w:tmpl w:val="8DACA6C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8D26F3B"/>
    <w:multiLevelType w:val="hybridMultilevel"/>
    <w:tmpl w:val="D1320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15530"/>
    <w:multiLevelType w:val="hybridMultilevel"/>
    <w:tmpl w:val="9E6E7D0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AB37ECB"/>
    <w:multiLevelType w:val="hybridMultilevel"/>
    <w:tmpl w:val="2C925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95AA1"/>
    <w:multiLevelType w:val="multilevel"/>
    <w:tmpl w:val="487C1AE6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0" w15:restartNumberingAfterBreak="0">
    <w:nsid w:val="5B587C39"/>
    <w:multiLevelType w:val="hybridMultilevel"/>
    <w:tmpl w:val="ACAA8AD0"/>
    <w:lvl w:ilvl="0" w:tplc="D4A2D562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569DB"/>
    <w:multiLevelType w:val="hybridMultilevel"/>
    <w:tmpl w:val="9DD224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61263"/>
    <w:multiLevelType w:val="hybridMultilevel"/>
    <w:tmpl w:val="6E5AFFE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5EC4A73"/>
    <w:multiLevelType w:val="hybridMultilevel"/>
    <w:tmpl w:val="DD34C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038BD"/>
    <w:multiLevelType w:val="hybridMultilevel"/>
    <w:tmpl w:val="D3EEE7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19F"/>
    <w:multiLevelType w:val="hybridMultilevel"/>
    <w:tmpl w:val="11847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D194B"/>
    <w:multiLevelType w:val="hybridMultilevel"/>
    <w:tmpl w:val="C240C04E"/>
    <w:lvl w:ilvl="0" w:tplc="F69A041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13959EA"/>
    <w:multiLevelType w:val="hybridMultilevel"/>
    <w:tmpl w:val="52D89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664FD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079F1"/>
    <w:multiLevelType w:val="hybridMultilevel"/>
    <w:tmpl w:val="CCCC4BB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26"/>
  </w:num>
  <w:num w:numId="11">
    <w:abstractNumId w:val="38"/>
  </w:num>
  <w:num w:numId="12">
    <w:abstractNumId w:val="35"/>
  </w:num>
  <w:num w:numId="13">
    <w:abstractNumId w:val="15"/>
  </w:num>
  <w:num w:numId="14">
    <w:abstractNumId w:val="24"/>
  </w:num>
  <w:num w:numId="15">
    <w:abstractNumId w:val="9"/>
  </w:num>
  <w:num w:numId="16">
    <w:abstractNumId w:val="6"/>
  </w:num>
  <w:num w:numId="17">
    <w:abstractNumId w:val="12"/>
  </w:num>
  <w:num w:numId="18">
    <w:abstractNumId w:val="21"/>
  </w:num>
  <w:num w:numId="19">
    <w:abstractNumId w:val="14"/>
  </w:num>
  <w:num w:numId="20">
    <w:abstractNumId w:val="28"/>
  </w:num>
  <w:num w:numId="21">
    <w:abstractNumId w:val="33"/>
  </w:num>
  <w:num w:numId="22">
    <w:abstractNumId w:val="5"/>
  </w:num>
  <w:num w:numId="23">
    <w:abstractNumId w:val="31"/>
  </w:num>
  <w:num w:numId="24">
    <w:abstractNumId w:val="19"/>
  </w:num>
  <w:num w:numId="25">
    <w:abstractNumId w:val="2"/>
  </w:num>
  <w:num w:numId="26">
    <w:abstractNumId w:val="36"/>
  </w:num>
  <w:num w:numId="27">
    <w:abstractNumId w:val="10"/>
  </w:num>
  <w:num w:numId="28">
    <w:abstractNumId w:val="20"/>
  </w:num>
  <w:num w:numId="29">
    <w:abstractNumId w:val="29"/>
  </w:num>
  <w:num w:numId="30">
    <w:abstractNumId w:val="13"/>
  </w:num>
  <w:num w:numId="31">
    <w:abstractNumId w:val="34"/>
  </w:num>
  <w:num w:numId="32">
    <w:abstractNumId w:val="39"/>
  </w:num>
  <w:num w:numId="33">
    <w:abstractNumId w:val="30"/>
  </w:num>
  <w:num w:numId="34">
    <w:abstractNumId w:val="32"/>
  </w:num>
  <w:num w:numId="35">
    <w:abstractNumId w:val="22"/>
  </w:num>
  <w:num w:numId="36">
    <w:abstractNumId w:val="30"/>
  </w:num>
  <w:num w:numId="37">
    <w:abstractNumId w:val="37"/>
  </w:num>
  <w:num w:numId="38">
    <w:abstractNumId w:val="23"/>
  </w:num>
  <w:num w:numId="39">
    <w:abstractNumId w:val="18"/>
  </w:num>
  <w:num w:numId="40">
    <w:abstractNumId w:val="8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C"/>
    <w:rsid w:val="00002CA0"/>
    <w:rsid w:val="000139FB"/>
    <w:rsid w:val="0002294A"/>
    <w:rsid w:val="000249F4"/>
    <w:rsid w:val="00024D22"/>
    <w:rsid w:val="000351A8"/>
    <w:rsid w:val="000360D9"/>
    <w:rsid w:val="00036901"/>
    <w:rsid w:val="00046D61"/>
    <w:rsid w:val="00050E2B"/>
    <w:rsid w:val="0005380C"/>
    <w:rsid w:val="00057DFE"/>
    <w:rsid w:val="000634BB"/>
    <w:rsid w:val="00063639"/>
    <w:rsid w:val="00063D1F"/>
    <w:rsid w:val="00063FAA"/>
    <w:rsid w:val="00064194"/>
    <w:rsid w:val="000670E0"/>
    <w:rsid w:val="00075F07"/>
    <w:rsid w:val="00077BF9"/>
    <w:rsid w:val="00080585"/>
    <w:rsid w:val="000812A9"/>
    <w:rsid w:val="00082F7E"/>
    <w:rsid w:val="00086AF9"/>
    <w:rsid w:val="00087F74"/>
    <w:rsid w:val="00091889"/>
    <w:rsid w:val="00096753"/>
    <w:rsid w:val="00097FDE"/>
    <w:rsid w:val="000A096D"/>
    <w:rsid w:val="000A276C"/>
    <w:rsid w:val="000A2D13"/>
    <w:rsid w:val="000B308D"/>
    <w:rsid w:val="000B4B00"/>
    <w:rsid w:val="000B63F6"/>
    <w:rsid w:val="000B7892"/>
    <w:rsid w:val="000C5064"/>
    <w:rsid w:val="000D41EE"/>
    <w:rsid w:val="000E0E7A"/>
    <w:rsid w:val="000E0FBB"/>
    <w:rsid w:val="000E146A"/>
    <w:rsid w:val="000E43AB"/>
    <w:rsid w:val="000E48A3"/>
    <w:rsid w:val="000E5D36"/>
    <w:rsid w:val="000E6A70"/>
    <w:rsid w:val="000E7664"/>
    <w:rsid w:val="000E7D57"/>
    <w:rsid w:val="000F3A2F"/>
    <w:rsid w:val="000F4669"/>
    <w:rsid w:val="00100E76"/>
    <w:rsid w:val="00101215"/>
    <w:rsid w:val="0010264F"/>
    <w:rsid w:val="001064C4"/>
    <w:rsid w:val="001101E5"/>
    <w:rsid w:val="00115DC7"/>
    <w:rsid w:val="00124465"/>
    <w:rsid w:val="0012589A"/>
    <w:rsid w:val="00127260"/>
    <w:rsid w:val="00130ABE"/>
    <w:rsid w:val="001327C7"/>
    <w:rsid w:val="001358C9"/>
    <w:rsid w:val="00137A53"/>
    <w:rsid w:val="00141390"/>
    <w:rsid w:val="001444C7"/>
    <w:rsid w:val="00145870"/>
    <w:rsid w:val="00145AAD"/>
    <w:rsid w:val="001461DE"/>
    <w:rsid w:val="00146AD0"/>
    <w:rsid w:val="00147584"/>
    <w:rsid w:val="00147E01"/>
    <w:rsid w:val="001520AA"/>
    <w:rsid w:val="001527A3"/>
    <w:rsid w:val="00160CBD"/>
    <w:rsid w:val="001639B4"/>
    <w:rsid w:val="00165AEA"/>
    <w:rsid w:val="00166BF5"/>
    <w:rsid w:val="0016738A"/>
    <w:rsid w:val="0016764C"/>
    <w:rsid w:val="00170436"/>
    <w:rsid w:val="00171AA7"/>
    <w:rsid w:val="0017767E"/>
    <w:rsid w:val="00180232"/>
    <w:rsid w:val="00181888"/>
    <w:rsid w:val="00185D2F"/>
    <w:rsid w:val="00197B68"/>
    <w:rsid w:val="001A01E8"/>
    <w:rsid w:val="001A527E"/>
    <w:rsid w:val="001A697B"/>
    <w:rsid w:val="001A731B"/>
    <w:rsid w:val="001B2E7D"/>
    <w:rsid w:val="001B5FB4"/>
    <w:rsid w:val="001B6B8F"/>
    <w:rsid w:val="001B6BB8"/>
    <w:rsid w:val="001C3750"/>
    <w:rsid w:val="001C38F6"/>
    <w:rsid w:val="001C41AE"/>
    <w:rsid w:val="001C4DB2"/>
    <w:rsid w:val="001D0846"/>
    <w:rsid w:val="001D0A96"/>
    <w:rsid w:val="001D0F97"/>
    <w:rsid w:val="001D1EE0"/>
    <w:rsid w:val="001D4A8B"/>
    <w:rsid w:val="001D57CB"/>
    <w:rsid w:val="001D6C39"/>
    <w:rsid w:val="001E3002"/>
    <w:rsid w:val="001E4CE7"/>
    <w:rsid w:val="001F7CA2"/>
    <w:rsid w:val="0020060F"/>
    <w:rsid w:val="00216786"/>
    <w:rsid w:val="002169C6"/>
    <w:rsid w:val="00217B2D"/>
    <w:rsid w:val="00217DE9"/>
    <w:rsid w:val="002206FE"/>
    <w:rsid w:val="00222630"/>
    <w:rsid w:val="0023001D"/>
    <w:rsid w:val="002316FB"/>
    <w:rsid w:val="00235580"/>
    <w:rsid w:val="002379B3"/>
    <w:rsid w:val="0024727A"/>
    <w:rsid w:val="002477B6"/>
    <w:rsid w:val="00247DC2"/>
    <w:rsid w:val="002519B6"/>
    <w:rsid w:val="00253C91"/>
    <w:rsid w:val="002540F3"/>
    <w:rsid w:val="00257114"/>
    <w:rsid w:val="00257BA7"/>
    <w:rsid w:val="0026188A"/>
    <w:rsid w:val="00266936"/>
    <w:rsid w:val="0027344F"/>
    <w:rsid w:val="0027491E"/>
    <w:rsid w:val="00275400"/>
    <w:rsid w:val="00277013"/>
    <w:rsid w:val="00281031"/>
    <w:rsid w:val="00290774"/>
    <w:rsid w:val="00290ECC"/>
    <w:rsid w:val="002917CA"/>
    <w:rsid w:val="00296422"/>
    <w:rsid w:val="002A3DED"/>
    <w:rsid w:val="002A4394"/>
    <w:rsid w:val="002A5AEB"/>
    <w:rsid w:val="002A6AD9"/>
    <w:rsid w:val="002A7414"/>
    <w:rsid w:val="002A7563"/>
    <w:rsid w:val="002B17E4"/>
    <w:rsid w:val="002B215F"/>
    <w:rsid w:val="002B4230"/>
    <w:rsid w:val="002B64E6"/>
    <w:rsid w:val="002B76AD"/>
    <w:rsid w:val="002C3245"/>
    <w:rsid w:val="002C3D82"/>
    <w:rsid w:val="002C3EE7"/>
    <w:rsid w:val="002C40FB"/>
    <w:rsid w:val="002D2FD4"/>
    <w:rsid w:val="002D316B"/>
    <w:rsid w:val="002E147F"/>
    <w:rsid w:val="002E2C4A"/>
    <w:rsid w:val="002E311B"/>
    <w:rsid w:val="002E5AD7"/>
    <w:rsid w:val="002E5F72"/>
    <w:rsid w:val="002F12AF"/>
    <w:rsid w:val="002F5F73"/>
    <w:rsid w:val="003130A9"/>
    <w:rsid w:val="00314005"/>
    <w:rsid w:val="003153B3"/>
    <w:rsid w:val="00315488"/>
    <w:rsid w:val="00316A4C"/>
    <w:rsid w:val="0032196E"/>
    <w:rsid w:val="00322FF3"/>
    <w:rsid w:val="00323DF7"/>
    <w:rsid w:val="003255DC"/>
    <w:rsid w:val="00327769"/>
    <w:rsid w:val="0033147E"/>
    <w:rsid w:val="00336417"/>
    <w:rsid w:val="00340171"/>
    <w:rsid w:val="00340B9C"/>
    <w:rsid w:val="00341C1E"/>
    <w:rsid w:val="003440B8"/>
    <w:rsid w:val="0035358B"/>
    <w:rsid w:val="00355BF4"/>
    <w:rsid w:val="00357828"/>
    <w:rsid w:val="00361671"/>
    <w:rsid w:val="0036602A"/>
    <w:rsid w:val="00372318"/>
    <w:rsid w:val="0037552B"/>
    <w:rsid w:val="00375CCE"/>
    <w:rsid w:val="0038131A"/>
    <w:rsid w:val="00382EDD"/>
    <w:rsid w:val="00392481"/>
    <w:rsid w:val="003953DD"/>
    <w:rsid w:val="003A178E"/>
    <w:rsid w:val="003A1FB3"/>
    <w:rsid w:val="003A6FB8"/>
    <w:rsid w:val="003A7D60"/>
    <w:rsid w:val="003B057F"/>
    <w:rsid w:val="003B0630"/>
    <w:rsid w:val="003B20AD"/>
    <w:rsid w:val="003B4E67"/>
    <w:rsid w:val="003B7C5E"/>
    <w:rsid w:val="003B7D78"/>
    <w:rsid w:val="003C3616"/>
    <w:rsid w:val="003D211A"/>
    <w:rsid w:val="003D51C3"/>
    <w:rsid w:val="003D721E"/>
    <w:rsid w:val="003E0068"/>
    <w:rsid w:val="003E1A19"/>
    <w:rsid w:val="003E6951"/>
    <w:rsid w:val="003F43A7"/>
    <w:rsid w:val="003F6353"/>
    <w:rsid w:val="004064BE"/>
    <w:rsid w:val="0041257B"/>
    <w:rsid w:val="00415F08"/>
    <w:rsid w:val="0042279B"/>
    <w:rsid w:val="00423332"/>
    <w:rsid w:val="00423F04"/>
    <w:rsid w:val="004250CA"/>
    <w:rsid w:val="0042510C"/>
    <w:rsid w:val="004267D4"/>
    <w:rsid w:val="00430565"/>
    <w:rsid w:val="004311E6"/>
    <w:rsid w:val="00435621"/>
    <w:rsid w:val="00442C4B"/>
    <w:rsid w:val="004440E0"/>
    <w:rsid w:val="0044602A"/>
    <w:rsid w:val="004469A6"/>
    <w:rsid w:val="004475E1"/>
    <w:rsid w:val="0045298D"/>
    <w:rsid w:val="004603C7"/>
    <w:rsid w:val="004613A5"/>
    <w:rsid w:val="004620BD"/>
    <w:rsid w:val="0046225F"/>
    <w:rsid w:val="0046518B"/>
    <w:rsid w:val="00470B15"/>
    <w:rsid w:val="004710D9"/>
    <w:rsid w:val="004714D0"/>
    <w:rsid w:val="00472273"/>
    <w:rsid w:val="00476E06"/>
    <w:rsid w:val="00477F3F"/>
    <w:rsid w:val="00480FA1"/>
    <w:rsid w:val="0048466F"/>
    <w:rsid w:val="0048494F"/>
    <w:rsid w:val="00484C59"/>
    <w:rsid w:val="00487AD9"/>
    <w:rsid w:val="00490F0F"/>
    <w:rsid w:val="00492156"/>
    <w:rsid w:val="0049255D"/>
    <w:rsid w:val="00492A4B"/>
    <w:rsid w:val="00497E8F"/>
    <w:rsid w:val="004B14E6"/>
    <w:rsid w:val="004B19DB"/>
    <w:rsid w:val="004B30CE"/>
    <w:rsid w:val="004B56D9"/>
    <w:rsid w:val="004C23D3"/>
    <w:rsid w:val="004C3ACA"/>
    <w:rsid w:val="004D14F2"/>
    <w:rsid w:val="004D5FF8"/>
    <w:rsid w:val="004D7795"/>
    <w:rsid w:val="004F33A2"/>
    <w:rsid w:val="004F4977"/>
    <w:rsid w:val="004F4A4F"/>
    <w:rsid w:val="004F5AB5"/>
    <w:rsid w:val="0050110C"/>
    <w:rsid w:val="005102B4"/>
    <w:rsid w:val="0051378B"/>
    <w:rsid w:val="0051745D"/>
    <w:rsid w:val="00520DC2"/>
    <w:rsid w:val="00523F18"/>
    <w:rsid w:val="00536A5D"/>
    <w:rsid w:val="00537EA7"/>
    <w:rsid w:val="00542695"/>
    <w:rsid w:val="00551AA6"/>
    <w:rsid w:val="005525D3"/>
    <w:rsid w:val="00553143"/>
    <w:rsid w:val="005544C2"/>
    <w:rsid w:val="00561979"/>
    <w:rsid w:val="0056480B"/>
    <w:rsid w:val="00567024"/>
    <w:rsid w:val="0057044A"/>
    <w:rsid w:val="00571892"/>
    <w:rsid w:val="00573BEE"/>
    <w:rsid w:val="0057506D"/>
    <w:rsid w:val="00577EF0"/>
    <w:rsid w:val="005855FF"/>
    <w:rsid w:val="0058733D"/>
    <w:rsid w:val="00594578"/>
    <w:rsid w:val="005A2500"/>
    <w:rsid w:val="005A3969"/>
    <w:rsid w:val="005A48D9"/>
    <w:rsid w:val="005A735F"/>
    <w:rsid w:val="005A793C"/>
    <w:rsid w:val="005B0C5D"/>
    <w:rsid w:val="005B2DBC"/>
    <w:rsid w:val="005B6351"/>
    <w:rsid w:val="005C0AE0"/>
    <w:rsid w:val="005C2390"/>
    <w:rsid w:val="005D296E"/>
    <w:rsid w:val="005D7639"/>
    <w:rsid w:val="005E106E"/>
    <w:rsid w:val="005E185A"/>
    <w:rsid w:val="005F0CD5"/>
    <w:rsid w:val="005F15DC"/>
    <w:rsid w:val="00601D63"/>
    <w:rsid w:val="006061F2"/>
    <w:rsid w:val="00613F5A"/>
    <w:rsid w:val="006141BE"/>
    <w:rsid w:val="006154A5"/>
    <w:rsid w:val="00615BB3"/>
    <w:rsid w:val="00621456"/>
    <w:rsid w:val="00631694"/>
    <w:rsid w:val="00635B54"/>
    <w:rsid w:val="00635F2F"/>
    <w:rsid w:val="006406E3"/>
    <w:rsid w:val="00643208"/>
    <w:rsid w:val="006450AC"/>
    <w:rsid w:val="006477B3"/>
    <w:rsid w:val="00655476"/>
    <w:rsid w:val="006601D3"/>
    <w:rsid w:val="006622D2"/>
    <w:rsid w:val="00664F90"/>
    <w:rsid w:val="006669DF"/>
    <w:rsid w:val="0067115E"/>
    <w:rsid w:val="00682719"/>
    <w:rsid w:val="00683AB0"/>
    <w:rsid w:val="0068617F"/>
    <w:rsid w:val="00686FE8"/>
    <w:rsid w:val="006925EA"/>
    <w:rsid w:val="006A21D6"/>
    <w:rsid w:val="006A3E08"/>
    <w:rsid w:val="006A4C53"/>
    <w:rsid w:val="006B16DC"/>
    <w:rsid w:val="006B5242"/>
    <w:rsid w:val="006C0695"/>
    <w:rsid w:val="006C2E4E"/>
    <w:rsid w:val="006D1C81"/>
    <w:rsid w:val="006D1FFF"/>
    <w:rsid w:val="006D296E"/>
    <w:rsid w:val="006D3F99"/>
    <w:rsid w:val="006D4C15"/>
    <w:rsid w:val="006E0E4C"/>
    <w:rsid w:val="006E4893"/>
    <w:rsid w:val="006F0ED0"/>
    <w:rsid w:val="006F2167"/>
    <w:rsid w:val="006F3DDC"/>
    <w:rsid w:val="0070010B"/>
    <w:rsid w:val="00700E4A"/>
    <w:rsid w:val="007073C9"/>
    <w:rsid w:val="00712E23"/>
    <w:rsid w:val="007176F8"/>
    <w:rsid w:val="00721519"/>
    <w:rsid w:val="00724723"/>
    <w:rsid w:val="007258D4"/>
    <w:rsid w:val="00730738"/>
    <w:rsid w:val="00731A34"/>
    <w:rsid w:val="0074039A"/>
    <w:rsid w:val="0074753C"/>
    <w:rsid w:val="007544AA"/>
    <w:rsid w:val="00755836"/>
    <w:rsid w:val="00757DBD"/>
    <w:rsid w:val="00757DCC"/>
    <w:rsid w:val="00760CEC"/>
    <w:rsid w:val="00761381"/>
    <w:rsid w:val="007749CD"/>
    <w:rsid w:val="00780CDA"/>
    <w:rsid w:val="00780F47"/>
    <w:rsid w:val="00781051"/>
    <w:rsid w:val="0078109B"/>
    <w:rsid w:val="00781300"/>
    <w:rsid w:val="00791042"/>
    <w:rsid w:val="00794780"/>
    <w:rsid w:val="00796813"/>
    <w:rsid w:val="00797B8C"/>
    <w:rsid w:val="007A406A"/>
    <w:rsid w:val="007B0978"/>
    <w:rsid w:val="007B64EA"/>
    <w:rsid w:val="007C1312"/>
    <w:rsid w:val="007C1E25"/>
    <w:rsid w:val="007C3360"/>
    <w:rsid w:val="007C706C"/>
    <w:rsid w:val="007C78DC"/>
    <w:rsid w:val="007D63FA"/>
    <w:rsid w:val="007D7D18"/>
    <w:rsid w:val="007E2AD1"/>
    <w:rsid w:val="007E4360"/>
    <w:rsid w:val="007E73F4"/>
    <w:rsid w:val="007E777D"/>
    <w:rsid w:val="007F413E"/>
    <w:rsid w:val="0080043A"/>
    <w:rsid w:val="00800C38"/>
    <w:rsid w:val="0080117F"/>
    <w:rsid w:val="00801801"/>
    <w:rsid w:val="00801C8E"/>
    <w:rsid w:val="00807543"/>
    <w:rsid w:val="008075AD"/>
    <w:rsid w:val="00807B82"/>
    <w:rsid w:val="00807CEE"/>
    <w:rsid w:val="00810D85"/>
    <w:rsid w:val="00811C36"/>
    <w:rsid w:val="00811F62"/>
    <w:rsid w:val="0081520D"/>
    <w:rsid w:val="008205FF"/>
    <w:rsid w:val="0082337B"/>
    <w:rsid w:val="00833B0F"/>
    <w:rsid w:val="00837EEC"/>
    <w:rsid w:val="008406A6"/>
    <w:rsid w:val="00840D60"/>
    <w:rsid w:val="0084749E"/>
    <w:rsid w:val="008479E0"/>
    <w:rsid w:val="00847F7F"/>
    <w:rsid w:val="00853461"/>
    <w:rsid w:val="00854088"/>
    <w:rsid w:val="008543F6"/>
    <w:rsid w:val="00855DDB"/>
    <w:rsid w:val="00860354"/>
    <w:rsid w:val="00860A5F"/>
    <w:rsid w:val="00865515"/>
    <w:rsid w:val="00866428"/>
    <w:rsid w:val="0087106A"/>
    <w:rsid w:val="00872748"/>
    <w:rsid w:val="00873653"/>
    <w:rsid w:val="00873EF1"/>
    <w:rsid w:val="0087594E"/>
    <w:rsid w:val="00876D8D"/>
    <w:rsid w:val="0087772C"/>
    <w:rsid w:val="00886439"/>
    <w:rsid w:val="00887B29"/>
    <w:rsid w:val="008912E5"/>
    <w:rsid w:val="0089452A"/>
    <w:rsid w:val="008957B7"/>
    <w:rsid w:val="008968C7"/>
    <w:rsid w:val="008A03FB"/>
    <w:rsid w:val="008A5FEA"/>
    <w:rsid w:val="008A66F8"/>
    <w:rsid w:val="008A7D6E"/>
    <w:rsid w:val="008B0BFF"/>
    <w:rsid w:val="008B40F7"/>
    <w:rsid w:val="008B561D"/>
    <w:rsid w:val="008B5FB2"/>
    <w:rsid w:val="008B771B"/>
    <w:rsid w:val="008C1F11"/>
    <w:rsid w:val="008D5D23"/>
    <w:rsid w:val="008D74F6"/>
    <w:rsid w:val="008E1264"/>
    <w:rsid w:val="008E1449"/>
    <w:rsid w:val="008E6156"/>
    <w:rsid w:val="008E75B7"/>
    <w:rsid w:val="008E7D83"/>
    <w:rsid w:val="008E7D8E"/>
    <w:rsid w:val="008F1560"/>
    <w:rsid w:val="008F2E93"/>
    <w:rsid w:val="008F42CF"/>
    <w:rsid w:val="008F657F"/>
    <w:rsid w:val="00903AF4"/>
    <w:rsid w:val="009046A2"/>
    <w:rsid w:val="00905CF0"/>
    <w:rsid w:val="00914001"/>
    <w:rsid w:val="00915FF5"/>
    <w:rsid w:val="009210A8"/>
    <w:rsid w:val="00924EB6"/>
    <w:rsid w:val="00925790"/>
    <w:rsid w:val="0093097D"/>
    <w:rsid w:val="0093413C"/>
    <w:rsid w:val="00935F6E"/>
    <w:rsid w:val="0093616B"/>
    <w:rsid w:val="009408E4"/>
    <w:rsid w:val="00943945"/>
    <w:rsid w:val="00947EF6"/>
    <w:rsid w:val="00950B44"/>
    <w:rsid w:val="00953CB1"/>
    <w:rsid w:val="00960D9B"/>
    <w:rsid w:val="009647A6"/>
    <w:rsid w:val="00973CF8"/>
    <w:rsid w:val="00974155"/>
    <w:rsid w:val="0097629F"/>
    <w:rsid w:val="00980605"/>
    <w:rsid w:val="0098671D"/>
    <w:rsid w:val="009907A2"/>
    <w:rsid w:val="00992441"/>
    <w:rsid w:val="00996E2D"/>
    <w:rsid w:val="00997250"/>
    <w:rsid w:val="009A2A67"/>
    <w:rsid w:val="009B02FF"/>
    <w:rsid w:val="009B0DB1"/>
    <w:rsid w:val="009B2489"/>
    <w:rsid w:val="009B5AA1"/>
    <w:rsid w:val="009B5C88"/>
    <w:rsid w:val="009B6B27"/>
    <w:rsid w:val="009C153C"/>
    <w:rsid w:val="009C19BC"/>
    <w:rsid w:val="009D0DC4"/>
    <w:rsid w:val="009D3C6D"/>
    <w:rsid w:val="009D4610"/>
    <w:rsid w:val="009D790D"/>
    <w:rsid w:val="009E6855"/>
    <w:rsid w:val="009F1A79"/>
    <w:rsid w:val="009F5B79"/>
    <w:rsid w:val="00A01BC7"/>
    <w:rsid w:val="00A0251A"/>
    <w:rsid w:val="00A052A9"/>
    <w:rsid w:val="00A063F1"/>
    <w:rsid w:val="00A1188E"/>
    <w:rsid w:val="00A11F6B"/>
    <w:rsid w:val="00A2514F"/>
    <w:rsid w:val="00A267C4"/>
    <w:rsid w:val="00A30465"/>
    <w:rsid w:val="00A30D67"/>
    <w:rsid w:val="00A31560"/>
    <w:rsid w:val="00A334BB"/>
    <w:rsid w:val="00A33BA9"/>
    <w:rsid w:val="00A33FEB"/>
    <w:rsid w:val="00A400B9"/>
    <w:rsid w:val="00A41D24"/>
    <w:rsid w:val="00A45CCC"/>
    <w:rsid w:val="00A46118"/>
    <w:rsid w:val="00A5282D"/>
    <w:rsid w:val="00A54B0D"/>
    <w:rsid w:val="00A571D0"/>
    <w:rsid w:val="00A613BA"/>
    <w:rsid w:val="00A6745F"/>
    <w:rsid w:val="00A70D49"/>
    <w:rsid w:val="00A832FA"/>
    <w:rsid w:val="00A83525"/>
    <w:rsid w:val="00A91A80"/>
    <w:rsid w:val="00A93138"/>
    <w:rsid w:val="00A93B07"/>
    <w:rsid w:val="00A947A6"/>
    <w:rsid w:val="00A977F3"/>
    <w:rsid w:val="00AA13E6"/>
    <w:rsid w:val="00AA36D7"/>
    <w:rsid w:val="00AA5BD4"/>
    <w:rsid w:val="00AA6288"/>
    <w:rsid w:val="00AB0076"/>
    <w:rsid w:val="00AB4020"/>
    <w:rsid w:val="00AB6FD4"/>
    <w:rsid w:val="00AC1A7F"/>
    <w:rsid w:val="00AC1DD2"/>
    <w:rsid w:val="00AC25D2"/>
    <w:rsid w:val="00AC6229"/>
    <w:rsid w:val="00AD0D3B"/>
    <w:rsid w:val="00AD166C"/>
    <w:rsid w:val="00AD3523"/>
    <w:rsid w:val="00AD40C7"/>
    <w:rsid w:val="00AD5493"/>
    <w:rsid w:val="00AD589A"/>
    <w:rsid w:val="00AE06D2"/>
    <w:rsid w:val="00AE225E"/>
    <w:rsid w:val="00AE3205"/>
    <w:rsid w:val="00AE6B77"/>
    <w:rsid w:val="00AF6B1C"/>
    <w:rsid w:val="00B05685"/>
    <w:rsid w:val="00B066C3"/>
    <w:rsid w:val="00B11CB8"/>
    <w:rsid w:val="00B13ECF"/>
    <w:rsid w:val="00B14AA4"/>
    <w:rsid w:val="00B20FA7"/>
    <w:rsid w:val="00B2104D"/>
    <w:rsid w:val="00B21A3D"/>
    <w:rsid w:val="00B2722A"/>
    <w:rsid w:val="00B27F36"/>
    <w:rsid w:val="00B31101"/>
    <w:rsid w:val="00B349E2"/>
    <w:rsid w:val="00B40A44"/>
    <w:rsid w:val="00B41095"/>
    <w:rsid w:val="00B5307F"/>
    <w:rsid w:val="00B539EF"/>
    <w:rsid w:val="00B608C2"/>
    <w:rsid w:val="00B656BD"/>
    <w:rsid w:val="00B6593F"/>
    <w:rsid w:val="00B666E4"/>
    <w:rsid w:val="00B70105"/>
    <w:rsid w:val="00B70243"/>
    <w:rsid w:val="00B7481E"/>
    <w:rsid w:val="00B76E65"/>
    <w:rsid w:val="00B81597"/>
    <w:rsid w:val="00B82215"/>
    <w:rsid w:val="00B942F5"/>
    <w:rsid w:val="00B94903"/>
    <w:rsid w:val="00B96292"/>
    <w:rsid w:val="00BA7C10"/>
    <w:rsid w:val="00BB1318"/>
    <w:rsid w:val="00BB49FA"/>
    <w:rsid w:val="00BB5A0B"/>
    <w:rsid w:val="00BB6093"/>
    <w:rsid w:val="00BB6AD3"/>
    <w:rsid w:val="00BC7973"/>
    <w:rsid w:val="00BD1A62"/>
    <w:rsid w:val="00BD1C9F"/>
    <w:rsid w:val="00BD279E"/>
    <w:rsid w:val="00BD4FD2"/>
    <w:rsid w:val="00BD6370"/>
    <w:rsid w:val="00BE0A27"/>
    <w:rsid w:val="00BE3E31"/>
    <w:rsid w:val="00BE3EEF"/>
    <w:rsid w:val="00BE7400"/>
    <w:rsid w:val="00BF07A6"/>
    <w:rsid w:val="00BF2BB2"/>
    <w:rsid w:val="00BF309A"/>
    <w:rsid w:val="00BF5ED3"/>
    <w:rsid w:val="00BF75A8"/>
    <w:rsid w:val="00C0097F"/>
    <w:rsid w:val="00C00E05"/>
    <w:rsid w:val="00C070FE"/>
    <w:rsid w:val="00C17B41"/>
    <w:rsid w:val="00C21125"/>
    <w:rsid w:val="00C21507"/>
    <w:rsid w:val="00C216E5"/>
    <w:rsid w:val="00C225B1"/>
    <w:rsid w:val="00C26C9F"/>
    <w:rsid w:val="00C37ABC"/>
    <w:rsid w:val="00C457BC"/>
    <w:rsid w:val="00C463C3"/>
    <w:rsid w:val="00C56C31"/>
    <w:rsid w:val="00C57D62"/>
    <w:rsid w:val="00C6082C"/>
    <w:rsid w:val="00C63134"/>
    <w:rsid w:val="00C64781"/>
    <w:rsid w:val="00C64FD7"/>
    <w:rsid w:val="00C66A94"/>
    <w:rsid w:val="00C67302"/>
    <w:rsid w:val="00C711EB"/>
    <w:rsid w:val="00C77B72"/>
    <w:rsid w:val="00C80656"/>
    <w:rsid w:val="00C808E9"/>
    <w:rsid w:val="00C8154D"/>
    <w:rsid w:val="00C86365"/>
    <w:rsid w:val="00C9080E"/>
    <w:rsid w:val="00C9455F"/>
    <w:rsid w:val="00C96E61"/>
    <w:rsid w:val="00C9707E"/>
    <w:rsid w:val="00CA13D1"/>
    <w:rsid w:val="00CA18F3"/>
    <w:rsid w:val="00CA5914"/>
    <w:rsid w:val="00CB5BA6"/>
    <w:rsid w:val="00CC00B2"/>
    <w:rsid w:val="00CC339D"/>
    <w:rsid w:val="00CC5E83"/>
    <w:rsid w:val="00CD2533"/>
    <w:rsid w:val="00CD4A7F"/>
    <w:rsid w:val="00CE01BE"/>
    <w:rsid w:val="00CE10BA"/>
    <w:rsid w:val="00CE2BB7"/>
    <w:rsid w:val="00CF1C6F"/>
    <w:rsid w:val="00CF347F"/>
    <w:rsid w:val="00CF5ACA"/>
    <w:rsid w:val="00D0000C"/>
    <w:rsid w:val="00D01E0B"/>
    <w:rsid w:val="00D07AA7"/>
    <w:rsid w:val="00D11A43"/>
    <w:rsid w:val="00D11BB2"/>
    <w:rsid w:val="00D2215F"/>
    <w:rsid w:val="00D25F91"/>
    <w:rsid w:val="00D314C9"/>
    <w:rsid w:val="00D34976"/>
    <w:rsid w:val="00D420F4"/>
    <w:rsid w:val="00D42143"/>
    <w:rsid w:val="00D44470"/>
    <w:rsid w:val="00D453EF"/>
    <w:rsid w:val="00D50B59"/>
    <w:rsid w:val="00D524E5"/>
    <w:rsid w:val="00D55D60"/>
    <w:rsid w:val="00D571C8"/>
    <w:rsid w:val="00D64213"/>
    <w:rsid w:val="00D66460"/>
    <w:rsid w:val="00D75624"/>
    <w:rsid w:val="00D7757F"/>
    <w:rsid w:val="00D77760"/>
    <w:rsid w:val="00D80EBE"/>
    <w:rsid w:val="00D81989"/>
    <w:rsid w:val="00D87FC9"/>
    <w:rsid w:val="00D9026F"/>
    <w:rsid w:val="00D933CA"/>
    <w:rsid w:val="00D9394F"/>
    <w:rsid w:val="00D95270"/>
    <w:rsid w:val="00D96E86"/>
    <w:rsid w:val="00DA1304"/>
    <w:rsid w:val="00DA348E"/>
    <w:rsid w:val="00DA7B37"/>
    <w:rsid w:val="00DB15D0"/>
    <w:rsid w:val="00DB1672"/>
    <w:rsid w:val="00DB1F30"/>
    <w:rsid w:val="00DB5643"/>
    <w:rsid w:val="00DB5F7C"/>
    <w:rsid w:val="00DB6336"/>
    <w:rsid w:val="00DC13CF"/>
    <w:rsid w:val="00DC28EF"/>
    <w:rsid w:val="00DC6955"/>
    <w:rsid w:val="00DD012B"/>
    <w:rsid w:val="00DD1000"/>
    <w:rsid w:val="00DD38B3"/>
    <w:rsid w:val="00DE7968"/>
    <w:rsid w:val="00DF0B75"/>
    <w:rsid w:val="00DF1EDA"/>
    <w:rsid w:val="00DF330A"/>
    <w:rsid w:val="00DF3895"/>
    <w:rsid w:val="00DF4E45"/>
    <w:rsid w:val="00DF52F4"/>
    <w:rsid w:val="00E00282"/>
    <w:rsid w:val="00E0431F"/>
    <w:rsid w:val="00E14760"/>
    <w:rsid w:val="00E25DB3"/>
    <w:rsid w:val="00E26F97"/>
    <w:rsid w:val="00E320A9"/>
    <w:rsid w:val="00E34013"/>
    <w:rsid w:val="00E44F1E"/>
    <w:rsid w:val="00E45971"/>
    <w:rsid w:val="00E46BFC"/>
    <w:rsid w:val="00E47590"/>
    <w:rsid w:val="00E47E4C"/>
    <w:rsid w:val="00E52072"/>
    <w:rsid w:val="00E56505"/>
    <w:rsid w:val="00E567B9"/>
    <w:rsid w:val="00E603AC"/>
    <w:rsid w:val="00E62ACC"/>
    <w:rsid w:val="00E6380F"/>
    <w:rsid w:val="00E7079A"/>
    <w:rsid w:val="00E75B95"/>
    <w:rsid w:val="00E76965"/>
    <w:rsid w:val="00E82BD6"/>
    <w:rsid w:val="00E87E02"/>
    <w:rsid w:val="00E91EF2"/>
    <w:rsid w:val="00E923C1"/>
    <w:rsid w:val="00E93351"/>
    <w:rsid w:val="00E94721"/>
    <w:rsid w:val="00E96EB5"/>
    <w:rsid w:val="00E972AC"/>
    <w:rsid w:val="00E97CC7"/>
    <w:rsid w:val="00EA1341"/>
    <w:rsid w:val="00EA24E0"/>
    <w:rsid w:val="00EC12F1"/>
    <w:rsid w:val="00EC1F34"/>
    <w:rsid w:val="00EC2DD9"/>
    <w:rsid w:val="00EC4C0B"/>
    <w:rsid w:val="00EC6D32"/>
    <w:rsid w:val="00ED3809"/>
    <w:rsid w:val="00ED58F5"/>
    <w:rsid w:val="00ED6175"/>
    <w:rsid w:val="00EE674F"/>
    <w:rsid w:val="00EF2EB3"/>
    <w:rsid w:val="00EF37D9"/>
    <w:rsid w:val="00EF3A56"/>
    <w:rsid w:val="00EF3DB9"/>
    <w:rsid w:val="00EF47B7"/>
    <w:rsid w:val="00F00C27"/>
    <w:rsid w:val="00F053F6"/>
    <w:rsid w:val="00F06A8A"/>
    <w:rsid w:val="00F110DD"/>
    <w:rsid w:val="00F17C9C"/>
    <w:rsid w:val="00F2022A"/>
    <w:rsid w:val="00F22DA2"/>
    <w:rsid w:val="00F24A74"/>
    <w:rsid w:val="00F2518C"/>
    <w:rsid w:val="00F3233D"/>
    <w:rsid w:val="00F33207"/>
    <w:rsid w:val="00F40F06"/>
    <w:rsid w:val="00F4586A"/>
    <w:rsid w:val="00F45D53"/>
    <w:rsid w:val="00F51BDC"/>
    <w:rsid w:val="00F56AD0"/>
    <w:rsid w:val="00F56D47"/>
    <w:rsid w:val="00F61FDF"/>
    <w:rsid w:val="00F63873"/>
    <w:rsid w:val="00F7387B"/>
    <w:rsid w:val="00F81079"/>
    <w:rsid w:val="00F81F3B"/>
    <w:rsid w:val="00F835D8"/>
    <w:rsid w:val="00F84694"/>
    <w:rsid w:val="00F850B0"/>
    <w:rsid w:val="00F8788B"/>
    <w:rsid w:val="00F91E0F"/>
    <w:rsid w:val="00F954DD"/>
    <w:rsid w:val="00F96F4E"/>
    <w:rsid w:val="00FA5A74"/>
    <w:rsid w:val="00FB18BF"/>
    <w:rsid w:val="00FB2391"/>
    <w:rsid w:val="00FB3EAC"/>
    <w:rsid w:val="00FB4330"/>
    <w:rsid w:val="00FB7260"/>
    <w:rsid w:val="00FB7541"/>
    <w:rsid w:val="00FC0077"/>
    <w:rsid w:val="00FC6144"/>
    <w:rsid w:val="00FD3D55"/>
    <w:rsid w:val="00FD5D92"/>
    <w:rsid w:val="00FD689E"/>
    <w:rsid w:val="00FE367D"/>
    <w:rsid w:val="00FE3DFA"/>
    <w:rsid w:val="00FE50A0"/>
    <w:rsid w:val="00FF1C76"/>
    <w:rsid w:val="00FF48CA"/>
    <w:rsid w:val="00FF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CB2E3B5"/>
  <w15:docId w15:val="{99001A4C-355F-4DDE-89BA-4AA26E7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BB"/>
  </w:style>
  <w:style w:type="paragraph" w:styleId="Heading1">
    <w:name w:val="heading 1"/>
    <w:basedOn w:val="Normal"/>
    <w:next w:val="Normal"/>
    <w:link w:val="Heading1Char"/>
    <w:uiPriority w:val="9"/>
    <w:qFormat/>
    <w:rsid w:val="00553143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143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143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0634BB"/>
    <w:pPr>
      <w:keepNext/>
      <w:keepLines/>
      <w:snapToGrid w:val="0"/>
      <w:spacing w:before="480" w:after="240" w:line="300" w:lineRule="exact"/>
      <w:outlineLvl w:val="3"/>
    </w:pPr>
    <w:rPr>
      <w:rFonts w:ascii="Arial" w:eastAsia="Times New Roman" w:hAnsi="Arial" w:cs="Arial"/>
      <w:b/>
      <w:bCs/>
      <w:caps/>
      <w:sz w:val="20"/>
      <w:lang w:val="fr-FR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143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143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143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143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143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7C"/>
    <w:pPr>
      <w:ind w:left="720"/>
      <w:contextualSpacing/>
    </w:pPr>
  </w:style>
  <w:style w:type="paragraph" w:customStyle="1" w:styleId="Niveauducommentaire11">
    <w:name w:val="Niveau du commentaire : 11"/>
    <w:basedOn w:val="Normal"/>
    <w:uiPriority w:val="99"/>
    <w:unhideWhenUsed/>
    <w:rsid w:val="00553143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customStyle="1" w:styleId="Niveauducommentaire21">
    <w:name w:val="Niveau du commentaire : 21"/>
    <w:basedOn w:val="Normal"/>
    <w:uiPriority w:val="99"/>
    <w:unhideWhenUsed/>
    <w:rsid w:val="00553143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Niveauducommentaire31">
    <w:name w:val="Niveau du commentaire : 31"/>
    <w:basedOn w:val="Normal"/>
    <w:uiPriority w:val="99"/>
    <w:unhideWhenUsed/>
    <w:rsid w:val="00553143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customStyle="1" w:styleId="Niveauducommentaire41">
    <w:name w:val="Niveau du commentaire : 41"/>
    <w:basedOn w:val="Normal"/>
    <w:uiPriority w:val="99"/>
    <w:unhideWhenUsed/>
    <w:rsid w:val="00553143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553143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customStyle="1" w:styleId="Niveauducommentaire61">
    <w:name w:val="Niveau du commentaire : 61"/>
    <w:basedOn w:val="Normal"/>
    <w:uiPriority w:val="99"/>
    <w:unhideWhenUsed/>
    <w:rsid w:val="00553143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553143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553143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553143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5531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rsid w:val="000634BB"/>
    <w:rPr>
      <w:rFonts w:ascii="Arial" w:eastAsia="Times New Roman" w:hAnsi="Arial" w:cs="Arial"/>
      <w:b/>
      <w:bCs/>
      <w:caps/>
      <w:sz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1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1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9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E76965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E76965"/>
    <w:rPr>
      <w:rFonts w:ascii="Arial" w:hAnsi="Arial"/>
      <w:sz w:val="16"/>
    </w:rPr>
  </w:style>
  <w:style w:type="character" w:styleId="FootnoteReference">
    <w:name w:val="footnote reference"/>
    <w:basedOn w:val="DefaultParagraphFont"/>
    <w:unhideWhenUsed/>
    <w:rsid w:val="00DF38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38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3895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DF3895"/>
  </w:style>
  <w:style w:type="character" w:customStyle="1" w:styleId="CommentTextChar">
    <w:name w:val="Comment Text Char"/>
    <w:basedOn w:val="DefaultParagraphFont"/>
    <w:link w:val="CommentText"/>
    <w:rsid w:val="00DF3895"/>
  </w:style>
  <w:style w:type="character" w:customStyle="1" w:styleId="st1">
    <w:name w:val="st1"/>
    <w:rsid w:val="00DF3895"/>
  </w:style>
  <w:style w:type="character" w:styleId="IntenseEmphasis">
    <w:name w:val="Intense Emphasis"/>
    <w:aliases w:val="Texte"/>
    <w:uiPriority w:val="21"/>
    <w:rsid w:val="00DF3895"/>
    <w:rPr>
      <w:rFonts w:ascii="Arial" w:hAnsi="Arial" w:cs="Arial"/>
      <w:sz w:val="22"/>
    </w:rPr>
  </w:style>
  <w:style w:type="paragraph" w:customStyle="1" w:styleId="1">
    <w:name w:val="1."/>
    <w:basedOn w:val="Normal"/>
    <w:link w:val="1Char"/>
    <w:qFormat/>
    <w:rsid w:val="00DF3895"/>
    <w:pPr>
      <w:tabs>
        <w:tab w:val="left" w:pos="680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customStyle="1" w:styleId="1Char">
    <w:name w:val="1. Char"/>
    <w:link w:val="1"/>
    <w:locked/>
    <w:rsid w:val="00DF3895"/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U1">
    <w:name w:val="U.1"/>
    <w:basedOn w:val="Normal"/>
    <w:qFormat/>
    <w:rsid w:val="00DF3895"/>
    <w:pPr>
      <w:widowControl w:val="0"/>
      <w:autoSpaceDE w:val="0"/>
      <w:autoSpaceDN w:val="0"/>
      <w:adjustRightInd w:val="0"/>
      <w:spacing w:after="120"/>
      <w:ind w:left="1814" w:hanging="567"/>
    </w:pPr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II1">
    <w:name w:val="I.I.1"/>
    <w:basedOn w:val="Normal"/>
    <w:autoRedefine/>
    <w:qFormat/>
    <w:rsid w:val="00DF3895"/>
    <w:pPr>
      <w:keepNext/>
      <w:widowControl w:val="0"/>
      <w:tabs>
        <w:tab w:val="left" w:pos="1418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styleId="Hyperlink">
    <w:name w:val="Hyperlink"/>
    <w:basedOn w:val="DefaultParagraphFont"/>
    <w:uiPriority w:val="99"/>
    <w:unhideWhenUsed/>
    <w:rsid w:val="0097629F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0634BB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0634BB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Txtpucegras">
    <w:name w:val="Txtpucegras"/>
    <w:basedOn w:val="Texte1"/>
    <w:rsid w:val="00DA348E"/>
    <w:pPr>
      <w:ind w:left="0"/>
    </w:pPr>
  </w:style>
  <w:style w:type="paragraph" w:customStyle="1" w:styleId="Enutiret">
    <w:name w:val="Enutiret"/>
    <w:basedOn w:val="Texte1"/>
    <w:link w:val="EnutiretCar"/>
    <w:rsid w:val="00DA348E"/>
    <w:pPr>
      <w:numPr>
        <w:numId w:val="27"/>
      </w:numPr>
    </w:pPr>
  </w:style>
  <w:style w:type="character" w:customStyle="1" w:styleId="EnutiretCar">
    <w:name w:val="Enutiret Car"/>
    <w:basedOn w:val="Texte1Car"/>
    <w:link w:val="Enutiret"/>
    <w:rsid w:val="00DA348E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Normal1">
    <w:name w:val="Normal1"/>
    <w:rsid w:val="00DA348E"/>
    <w:rPr>
      <w:rFonts w:ascii="Cambria" w:eastAsia="Cambria" w:hAnsi="Cambria" w:cs="Cambria"/>
      <w:color w:val="000000"/>
      <w:szCs w:val="20"/>
    </w:rPr>
  </w:style>
  <w:style w:type="table" w:styleId="TableGrid">
    <w:name w:val="Table Grid"/>
    <w:basedOn w:val="TableNormal"/>
    <w:uiPriority w:val="59"/>
    <w:rsid w:val="00537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34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4BB"/>
  </w:style>
  <w:style w:type="paragraph" w:styleId="Footer">
    <w:name w:val="footer"/>
    <w:basedOn w:val="Normal"/>
    <w:link w:val="FooterChar"/>
    <w:uiPriority w:val="99"/>
    <w:unhideWhenUsed/>
    <w:rsid w:val="000634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4BB"/>
  </w:style>
  <w:style w:type="paragraph" w:customStyle="1" w:styleId="Chapitre">
    <w:name w:val="Chapitre"/>
    <w:basedOn w:val="Heading1"/>
    <w:link w:val="ChapitreCar"/>
    <w:rsid w:val="000634BB"/>
    <w:pPr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Normal"/>
    <w:link w:val="UPlanCar"/>
    <w:rsid w:val="000634B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Title"/>
    <w:link w:val="TitcoulCar"/>
    <w:rsid w:val="000634BB"/>
    <w:pPr>
      <w:keepNext/>
      <w:widowControl w:val="0"/>
      <w:pBdr>
        <w:bottom w:val="none" w:sz="0" w:space="0" w:color="auto"/>
      </w:pBdr>
      <w:tabs>
        <w:tab w:val="left" w:pos="851"/>
      </w:tabs>
      <w:snapToGrid w:val="0"/>
      <w:spacing w:before="720" w:after="240" w:line="320" w:lineRule="exact"/>
      <w:contextualSpacing w:val="0"/>
    </w:pPr>
    <w:rPr>
      <w:rFonts w:ascii="Arial" w:eastAsia="SimSun" w:hAnsi="Arial" w:cs="Arial"/>
      <w:b/>
      <w:bCs/>
      <w:caps/>
      <w:snapToGrid w:val="0"/>
      <w:color w:val="3366FF"/>
      <w:spacing w:val="0"/>
      <w:kern w:val="0"/>
      <w:sz w:val="24"/>
      <w:szCs w:val="24"/>
      <w:lang w:val="en-US" w:eastAsia="zh-CN"/>
    </w:rPr>
  </w:style>
  <w:style w:type="character" w:customStyle="1" w:styleId="TitcoulCar">
    <w:name w:val="Titcoul Car"/>
    <w:link w:val="Titcoul"/>
    <w:rsid w:val="000634BB"/>
    <w:rPr>
      <w:rFonts w:ascii="Arial" w:eastAsia="SimSun" w:hAnsi="Arial" w:cs="Arial"/>
      <w:b/>
      <w:bCs/>
      <w:caps/>
      <w:snapToGrid w:val="0"/>
      <w:color w:val="3366FF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63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327769"/>
    <w:rPr>
      <w:rFonts w:ascii="Arial" w:hAnsi="Arial"/>
      <w:b w:val="0"/>
      <w:i w:val="0"/>
      <w:color w:val="auto"/>
      <w:sz w:val="16"/>
    </w:rPr>
  </w:style>
  <w:style w:type="paragraph" w:customStyle="1" w:styleId="Txtchap">
    <w:name w:val="Txtchap"/>
    <w:basedOn w:val="Normal"/>
    <w:link w:val="TxtchapCar"/>
    <w:rsid w:val="00ED58F5"/>
    <w:pPr>
      <w:keepNext/>
      <w:snapToGrid w:val="0"/>
      <w:spacing w:after="120" w:line="360" w:lineRule="exact"/>
      <w:jc w:val="both"/>
    </w:pPr>
    <w:rPr>
      <w:rFonts w:ascii="Arial" w:eastAsia="SimSun" w:hAnsi="Arial" w:cs="Arial"/>
      <w:szCs w:val="20"/>
      <w:lang w:val="fr-FR" w:eastAsia="zh-CN"/>
    </w:rPr>
  </w:style>
  <w:style w:type="paragraph" w:customStyle="1" w:styleId="Chapinfo">
    <w:name w:val="Chapinfo"/>
    <w:basedOn w:val="Txtchap"/>
    <w:link w:val="ChapinfoCar"/>
    <w:rsid w:val="00ED58F5"/>
    <w:pPr>
      <w:keepNext w:val="0"/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ED58F5"/>
    <w:rPr>
      <w:rFonts w:ascii="Arial" w:eastAsia="SimSun" w:hAnsi="Arial" w:cs="Arial"/>
      <w:i/>
      <w:iCs/>
      <w:color w:val="3366FF"/>
      <w:lang w:val="fr-FR" w:eastAsia="zh-CN"/>
    </w:rPr>
  </w:style>
  <w:style w:type="paragraph" w:customStyle="1" w:styleId="Sschap">
    <w:name w:val="Sschap"/>
    <w:basedOn w:val="Normal"/>
    <w:autoRedefine/>
    <w:rsid w:val="00ED58F5"/>
    <w:pPr>
      <w:widowControl w:val="0"/>
      <w:tabs>
        <w:tab w:val="left" w:pos="567"/>
      </w:tabs>
      <w:snapToGrid w:val="0"/>
      <w:spacing w:before="600" w:after="480" w:line="300" w:lineRule="exact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TxtchapCar">
    <w:name w:val="Txtchap Car"/>
    <w:basedOn w:val="DefaultParagraphFont"/>
    <w:link w:val="Txtchap"/>
    <w:rsid w:val="00ED58F5"/>
    <w:rPr>
      <w:rFonts w:ascii="Arial" w:eastAsia="SimSun" w:hAnsi="Arial" w:cs="Arial"/>
      <w:szCs w:val="2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057F"/>
  </w:style>
  <w:style w:type="character" w:styleId="FollowedHyperlink">
    <w:name w:val="FollowedHyperlink"/>
    <w:basedOn w:val="DefaultParagraphFont"/>
    <w:uiPriority w:val="99"/>
    <w:semiHidden/>
    <w:unhideWhenUsed/>
    <w:rsid w:val="000E5D36"/>
    <w:rPr>
      <w:color w:val="800080" w:themeColor="followedHyperlink"/>
      <w:u w:val="single"/>
    </w:rPr>
  </w:style>
  <w:style w:type="paragraph" w:customStyle="1" w:styleId="footnote1">
    <w:name w:val="@footnote 1"/>
    <w:basedOn w:val="FootnoteText"/>
    <w:link w:val="footnote1Char"/>
    <w:qFormat/>
    <w:rsid w:val="002E5AD7"/>
    <w:pPr>
      <w:tabs>
        <w:tab w:val="left" w:pos="1418"/>
      </w:tabs>
      <w:ind w:left="1418" w:hanging="567"/>
    </w:pPr>
    <w:rPr>
      <w:rFonts w:eastAsia="SimSun" w:cs="Times New Roman"/>
      <w:sz w:val="18"/>
      <w:szCs w:val="20"/>
      <w:lang w:val="en-US" w:eastAsia="zh-CN"/>
    </w:rPr>
  </w:style>
  <w:style w:type="character" w:customStyle="1" w:styleId="hps">
    <w:name w:val="hps"/>
    <w:rsid w:val="002E5AD7"/>
  </w:style>
  <w:style w:type="character" w:customStyle="1" w:styleId="footnote1Char">
    <w:name w:val="@footnote 1 Char"/>
    <w:link w:val="footnote1"/>
    <w:rsid w:val="002E5AD7"/>
    <w:rPr>
      <w:rFonts w:ascii="Arial" w:eastAsia="SimSun" w:hAnsi="Arial" w:cs="Times New Roman"/>
      <w:sz w:val="18"/>
      <w:szCs w:val="20"/>
      <w:lang w:val="en-US" w:eastAsia="zh-CN"/>
    </w:rPr>
  </w:style>
  <w:style w:type="paragraph" w:customStyle="1" w:styleId="Default">
    <w:name w:val="Default"/>
    <w:rsid w:val="008E75B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atn">
    <w:name w:val="atn"/>
    <w:basedOn w:val="DefaultParagraphFont"/>
    <w:rsid w:val="0058733D"/>
  </w:style>
  <w:style w:type="character" w:styleId="Strong">
    <w:name w:val="Strong"/>
    <w:basedOn w:val="DefaultParagraphFont"/>
    <w:uiPriority w:val="22"/>
    <w:qFormat/>
    <w:rsid w:val="00216786"/>
    <w:rPr>
      <w:b/>
      <w:bCs/>
    </w:rPr>
  </w:style>
  <w:style w:type="character" w:customStyle="1" w:styleId="EnutiretCarCar">
    <w:name w:val="Enutiret Car Car"/>
    <w:rsid w:val="00415F08"/>
    <w:rPr>
      <w:rFonts w:ascii="Arial" w:eastAsia="SimSun" w:hAnsi="Arial" w:cs="Arial"/>
      <w:lang w:eastAsia="zh-CN"/>
    </w:rPr>
  </w:style>
  <w:style w:type="paragraph" w:customStyle="1" w:styleId="Informations">
    <w:name w:val="Informations"/>
    <w:basedOn w:val="Normal"/>
    <w:link w:val="InformationsCar"/>
    <w:rsid w:val="00415F0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415F08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COMParabodytext">
    <w:name w:val="COM Para body text"/>
    <w:basedOn w:val="Normal"/>
    <w:qFormat/>
    <w:rsid w:val="00573BEE"/>
    <w:pPr>
      <w:numPr>
        <w:numId w:val="38"/>
      </w:numPr>
      <w:tabs>
        <w:tab w:val="left" w:pos="567"/>
      </w:tabs>
      <w:snapToGrid w:val="0"/>
      <w:spacing w:after="120"/>
      <w:ind w:left="567" w:hanging="567"/>
      <w:jc w:val="both"/>
    </w:pPr>
    <w:rPr>
      <w:rFonts w:ascii="Arial" w:eastAsia="Times New Roman" w:hAnsi="Arial" w:cs="Arial"/>
      <w:snapToGrid w:val="0"/>
      <w:sz w:val="22"/>
      <w:szCs w:val="22"/>
      <w:lang w:val="en-US" w:eastAsia="en-US"/>
    </w:rPr>
  </w:style>
  <w:style w:type="paragraph" w:customStyle="1" w:styleId="diapo2">
    <w:name w:val="diapo2"/>
    <w:basedOn w:val="Normal"/>
    <w:link w:val="diapo2Car"/>
    <w:rsid w:val="00573BEE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573BEE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Marge">
    <w:name w:val="Marge"/>
    <w:basedOn w:val="Normal"/>
    <w:rsid w:val="00A832FA"/>
    <w:pPr>
      <w:tabs>
        <w:tab w:val="left" w:pos="567"/>
      </w:tabs>
      <w:snapToGrid w:val="0"/>
      <w:spacing w:after="240"/>
      <w:jc w:val="both"/>
    </w:pPr>
    <w:rPr>
      <w:rFonts w:ascii="Arial" w:eastAsia="Times New Roman" w:hAnsi="Arial" w:cs="Times New Roman"/>
      <w:sz w:val="22"/>
      <w:lang w:val="fr-FR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B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B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6B77"/>
    <w:rPr>
      <w:vertAlign w:val="superscript"/>
    </w:rPr>
  </w:style>
  <w:style w:type="paragraph" w:customStyle="1" w:styleId="Soustitre">
    <w:name w:val="Soustitre"/>
    <w:basedOn w:val="diapo2"/>
    <w:link w:val="SoustitreCar"/>
    <w:qFormat/>
    <w:rsid w:val="003F43A7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F43A7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styleId="BodyText">
    <w:name w:val="Body Text"/>
    <w:basedOn w:val="Normal"/>
    <w:link w:val="BodyTextChar"/>
    <w:rsid w:val="00854088"/>
    <w:pPr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854088"/>
    <w:rPr>
      <w:rFonts w:ascii="Times New Roman" w:eastAsia="Times New Roman" w:hAnsi="Times New Roman" w:cs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8BC3-AF5C-4B22-8EA1-36FE938F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5016</Words>
  <Characters>27588</Characters>
  <Application>Microsoft Office Word</Application>
  <DocSecurity>0</DocSecurity>
  <Lines>229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noteparticipant-fr</vt:lpstr>
      <vt:lpstr>noteparticipant-fr</vt:lpstr>
      <vt:lpstr>noteparticipant-fr</vt:lpstr>
    </vt:vector>
  </TitlesOfParts>
  <Company>Hewlett-Packard</Company>
  <LinksUpToDate>false</LinksUpToDate>
  <CharactersWithSpaces>32539</CharactersWithSpaces>
  <SharedDoc>false</SharedDoc>
  <HyperlinkBase/>
  <HLinks>
    <vt:vector size="6" baseType="variant"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http://www.unesco.org/culture/ich/doc/src/ITH-13-8.COM-13.a_-FR.doc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noteparticipant-fr</dc:title>
  <dc:creator>A. Cunningham</dc:creator>
  <cp:lastModifiedBy>Kim, Dain</cp:lastModifiedBy>
  <cp:revision>7</cp:revision>
  <dcterms:created xsi:type="dcterms:W3CDTF">2017-11-30T15:30:00Z</dcterms:created>
  <dcterms:modified xsi:type="dcterms:W3CDTF">2018-04-20T13:55:00Z</dcterms:modified>
</cp:coreProperties>
</file>